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73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8242e0fa" o:bwmode="white" o:targetscreensize="800,600">
      <v:fill r:id="rId1686c98242e0f6" o:title="tit_1686c98242e0fc" recolor="t" type="frame"/>
    </v:background>
  </w:background>
  <w:body>
    <w:bookmarkStart w:id="131693824" w:name="bookmark_name"/>
    <w:p>
      <w:pPr>
        <w:rPr/>
      </w:pPr>
      <w:r>
        <w:rPr/>
        <w:t xml:space="preserve">Text that has been bookmarked.</w:t>
      </w:r>
    </w:p>
    <w:bookmarkEnd w:id="131693824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320184">
    <w:multiLevelType w:val="hybridMultilevel"/>
    <w:lvl w:ilvl="0" w:tplc="58894443">
      <w:start w:val="1"/>
      <w:numFmt w:val="decimal"/>
      <w:lvlText w:val="%1."/>
      <w:lvlJc w:val="left"/>
      <w:pPr>
        <w:ind w:left="720" w:hanging="360"/>
      </w:pPr>
    </w:lvl>
    <w:lvl w:ilvl="1" w:tplc="58894443" w:tentative="1">
      <w:start w:val="1"/>
      <w:numFmt w:val="lowerLetter"/>
      <w:lvlText w:val="%2."/>
      <w:lvlJc w:val="left"/>
      <w:pPr>
        <w:ind w:left="1440" w:hanging="360"/>
      </w:pPr>
    </w:lvl>
    <w:lvl w:ilvl="2" w:tplc="58894443" w:tentative="1">
      <w:start w:val="1"/>
      <w:numFmt w:val="lowerRoman"/>
      <w:lvlText w:val="%3."/>
      <w:lvlJc w:val="right"/>
      <w:pPr>
        <w:ind w:left="2160" w:hanging="180"/>
      </w:pPr>
    </w:lvl>
    <w:lvl w:ilvl="3" w:tplc="58894443" w:tentative="1">
      <w:start w:val="1"/>
      <w:numFmt w:val="decimal"/>
      <w:lvlText w:val="%4."/>
      <w:lvlJc w:val="left"/>
      <w:pPr>
        <w:ind w:left="2880" w:hanging="360"/>
      </w:pPr>
    </w:lvl>
    <w:lvl w:ilvl="4" w:tplc="58894443" w:tentative="1">
      <w:start w:val="1"/>
      <w:numFmt w:val="lowerLetter"/>
      <w:lvlText w:val="%5."/>
      <w:lvlJc w:val="left"/>
      <w:pPr>
        <w:ind w:left="3600" w:hanging="360"/>
      </w:pPr>
    </w:lvl>
    <w:lvl w:ilvl="5" w:tplc="58894443" w:tentative="1">
      <w:start w:val="1"/>
      <w:numFmt w:val="lowerRoman"/>
      <w:lvlText w:val="%6."/>
      <w:lvlJc w:val="right"/>
      <w:pPr>
        <w:ind w:left="4320" w:hanging="180"/>
      </w:pPr>
    </w:lvl>
    <w:lvl w:ilvl="6" w:tplc="58894443" w:tentative="1">
      <w:start w:val="1"/>
      <w:numFmt w:val="decimal"/>
      <w:lvlText w:val="%7."/>
      <w:lvlJc w:val="left"/>
      <w:pPr>
        <w:ind w:left="5040" w:hanging="360"/>
      </w:pPr>
    </w:lvl>
    <w:lvl w:ilvl="7" w:tplc="58894443" w:tentative="1">
      <w:start w:val="1"/>
      <w:numFmt w:val="lowerLetter"/>
      <w:lvlText w:val="%8."/>
      <w:lvlJc w:val="left"/>
      <w:pPr>
        <w:ind w:left="5760" w:hanging="360"/>
      </w:pPr>
    </w:lvl>
    <w:lvl w:ilvl="8" w:tplc="58894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20183">
    <w:multiLevelType w:val="hybridMultilevel"/>
    <w:lvl w:ilvl="0" w:tplc="7525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320183">
    <w:abstractNumId w:val="41320183"/>
  </w:num>
  <w:num w:numId="41320184">
    <w:abstractNumId w:val="41320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8242e0f6" Type="http://schemas.openxmlformats.org/officeDocument/2006/relationships/image" Target="media/img1686c98242e0f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