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2563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91d24425" o:bwmode="white" o:targetscreensize="800,600">
      <v:fill r:id="rId1686c991d24422" o:title="tit_1686c991d24427" recolor="t" type="frame"/>
    </v:background>
  </w:background>
  <w:body>
    <w:p>
      <w:pPr>
        <w:rPr/>
      </w:pPr>
      <w:r>
        <w:rPr/>
        <w:t xml:space="preserve">We are only going to bookmark: </w:t>
      </w:r>
      <w:bookmarkStart w:id="709708297" w:name="bookmark_name"/>
      <w:r>
        <w:rPr/>
        <w:t xml:space="preserve">this words.</w:t>
      </w:r>
      <w:bookmarkEnd w:id="709708297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493269">
    <w:multiLevelType w:val="hybridMultilevel"/>
    <w:lvl w:ilvl="0" w:tplc="87862429">
      <w:start w:val="1"/>
      <w:numFmt w:val="decimal"/>
      <w:lvlText w:val="%1."/>
      <w:lvlJc w:val="left"/>
      <w:pPr>
        <w:ind w:left="720" w:hanging="360"/>
      </w:pPr>
    </w:lvl>
    <w:lvl w:ilvl="1" w:tplc="87862429" w:tentative="1">
      <w:start w:val="1"/>
      <w:numFmt w:val="lowerLetter"/>
      <w:lvlText w:val="%2."/>
      <w:lvlJc w:val="left"/>
      <w:pPr>
        <w:ind w:left="1440" w:hanging="360"/>
      </w:pPr>
    </w:lvl>
    <w:lvl w:ilvl="2" w:tplc="87862429" w:tentative="1">
      <w:start w:val="1"/>
      <w:numFmt w:val="lowerRoman"/>
      <w:lvlText w:val="%3."/>
      <w:lvlJc w:val="right"/>
      <w:pPr>
        <w:ind w:left="2160" w:hanging="180"/>
      </w:pPr>
    </w:lvl>
    <w:lvl w:ilvl="3" w:tplc="87862429" w:tentative="1">
      <w:start w:val="1"/>
      <w:numFmt w:val="decimal"/>
      <w:lvlText w:val="%4."/>
      <w:lvlJc w:val="left"/>
      <w:pPr>
        <w:ind w:left="2880" w:hanging="360"/>
      </w:pPr>
    </w:lvl>
    <w:lvl w:ilvl="4" w:tplc="87862429" w:tentative="1">
      <w:start w:val="1"/>
      <w:numFmt w:val="lowerLetter"/>
      <w:lvlText w:val="%5."/>
      <w:lvlJc w:val="left"/>
      <w:pPr>
        <w:ind w:left="3600" w:hanging="360"/>
      </w:pPr>
    </w:lvl>
    <w:lvl w:ilvl="5" w:tplc="87862429" w:tentative="1">
      <w:start w:val="1"/>
      <w:numFmt w:val="lowerRoman"/>
      <w:lvlText w:val="%6."/>
      <w:lvlJc w:val="right"/>
      <w:pPr>
        <w:ind w:left="4320" w:hanging="180"/>
      </w:pPr>
    </w:lvl>
    <w:lvl w:ilvl="6" w:tplc="87862429" w:tentative="1">
      <w:start w:val="1"/>
      <w:numFmt w:val="decimal"/>
      <w:lvlText w:val="%7."/>
      <w:lvlJc w:val="left"/>
      <w:pPr>
        <w:ind w:left="5040" w:hanging="360"/>
      </w:pPr>
    </w:lvl>
    <w:lvl w:ilvl="7" w:tplc="87862429" w:tentative="1">
      <w:start w:val="1"/>
      <w:numFmt w:val="lowerLetter"/>
      <w:lvlText w:val="%8."/>
      <w:lvlJc w:val="left"/>
      <w:pPr>
        <w:ind w:left="5760" w:hanging="360"/>
      </w:pPr>
    </w:lvl>
    <w:lvl w:ilvl="8" w:tplc="878624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93268">
    <w:multiLevelType w:val="hybridMultilevel"/>
    <w:lvl w:ilvl="0" w:tplc="970580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493268">
    <w:abstractNumId w:val="16493268"/>
  </w:num>
  <w:num w:numId="16493269">
    <w:abstractNumId w:val="164932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91d24422" Type="http://schemas.openxmlformats.org/officeDocument/2006/relationships/image" Target="media/img1686c991d24422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