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2352"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686c98541b489" o:bwmode="white" o:targetscreensize="800,600">
      <v:fill r:id="rId1686c98541b486" o:title="tit_1686c98541b48a" recolor="t" type="frame"/>
    </v:background>
  </w:background>
  <w:body>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p>
      <w:r>
        <w:br w:type="textWrapping"/>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p>
      <w:r>
        <w:br w:type="textWrapping"/>
      </w:r>
      <w:r>
        <w:br w:type="textWrapping"/>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p>
      <w:r>
        <w:br w:type="page"/>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820574">
    <w:multiLevelType w:val="hybridMultilevel"/>
    <w:lvl w:ilvl="0" w:tplc="35429566">
      <w:start w:val="1"/>
      <w:numFmt w:val="decimal"/>
      <w:lvlText w:val="%1."/>
      <w:lvlJc w:val="left"/>
      <w:pPr>
        <w:ind w:left="720" w:hanging="360"/>
      </w:pPr>
    </w:lvl>
    <w:lvl w:ilvl="1" w:tplc="35429566" w:tentative="1">
      <w:start w:val="1"/>
      <w:numFmt w:val="lowerLetter"/>
      <w:lvlText w:val="%2."/>
      <w:lvlJc w:val="left"/>
      <w:pPr>
        <w:ind w:left="1440" w:hanging="360"/>
      </w:pPr>
    </w:lvl>
    <w:lvl w:ilvl="2" w:tplc="35429566" w:tentative="1">
      <w:start w:val="1"/>
      <w:numFmt w:val="lowerRoman"/>
      <w:lvlText w:val="%3."/>
      <w:lvlJc w:val="right"/>
      <w:pPr>
        <w:ind w:left="2160" w:hanging="180"/>
      </w:pPr>
    </w:lvl>
    <w:lvl w:ilvl="3" w:tplc="35429566" w:tentative="1">
      <w:start w:val="1"/>
      <w:numFmt w:val="decimal"/>
      <w:lvlText w:val="%4."/>
      <w:lvlJc w:val="left"/>
      <w:pPr>
        <w:ind w:left="2880" w:hanging="360"/>
      </w:pPr>
    </w:lvl>
    <w:lvl w:ilvl="4" w:tplc="35429566" w:tentative="1">
      <w:start w:val="1"/>
      <w:numFmt w:val="lowerLetter"/>
      <w:lvlText w:val="%5."/>
      <w:lvlJc w:val="left"/>
      <w:pPr>
        <w:ind w:left="3600" w:hanging="360"/>
      </w:pPr>
    </w:lvl>
    <w:lvl w:ilvl="5" w:tplc="35429566" w:tentative="1">
      <w:start w:val="1"/>
      <w:numFmt w:val="lowerRoman"/>
      <w:lvlText w:val="%6."/>
      <w:lvlJc w:val="right"/>
      <w:pPr>
        <w:ind w:left="4320" w:hanging="180"/>
      </w:pPr>
    </w:lvl>
    <w:lvl w:ilvl="6" w:tplc="35429566" w:tentative="1">
      <w:start w:val="1"/>
      <w:numFmt w:val="decimal"/>
      <w:lvlText w:val="%7."/>
      <w:lvlJc w:val="left"/>
      <w:pPr>
        <w:ind w:left="5040" w:hanging="360"/>
      </w:pPr>
    </w:lvl>
    <w:lvl w:ilvl="7" w:tplc="35429566" w:tentative="1">
      <w:start w:val="1"/>
      <w:numFmt w:val="lowerLetter"/>
      <w:lvlText w:val="%8."/>
      <w:lvlJc w:val="left"/>
      <w:pPr>
        <w:ind w:left="5760" w:hanging="360"/>
      </w:pPr>
    </w:lvl>
    <w:lvl w:ilvl="8" w:tplc="35429566" w:tentative="1">
      <w:start w:val="1"/>
      <w:numFmt w:val="lowerRoman"/>
      <w:lvlText w:val="%9."/>
      <w:lvlJc w:val="right"/>
      <w:pPr>
        <w:ind w:left="6480" w:hanging="180"/>
      </w:pPr>
    </w:lvl>
  </w:abstractNum>
  <w:abstractNum w:abstractNumId="21820573">
    <w:multiLevelType w:val="hybridMultilevel"/>
    <w:lvl w:ilvl="0" w:tplc="962554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820573">
    <w:abstractNumId w:val="21820573"/>
  </w:num>
  <w:num w:numId="21820574">
    <w:abstractNumId w:val="218205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686c98541b486" Type="http://schemas.openxmlformats.org/officeDocument/2006/relationships/image" Target="media/img1686c98541b486.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Generated by PHPDocX trial version</dc:description>
  <cp:lastModifiedBy>PHPDocX</cp:lastModifiedBy>
  <cp:revision>6</cp:revision>
  <dcterms:created xsi:type="dcterms:W3CDTF">2012-01-10T09:29:00Z</dcterms:created>
  <dcterms:modified xsi:type="dcterms:W3CDTF">2012-02-06T10:43:00Z</dcterms:modified>
</cp:coreProperties>
</file>

<file path=docProps/custom.xml><?xml version="1.0" encoding="utf-8"?>
<Properties xmlns:vt="http://schemas.openxmlformats.org/officeDocument/2006/docPropsVTypes" xmlns="http://schemas.openxmlformats.org/officeDocument/2006/custom-properties">
                                        </Properties>
</file>