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77668193.xml" ContentType="application/vnd.openxmlformats-officedocument.drawingml.chart+xml"/>
  <Override PartName="/word/charts/chart77668194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87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4ec0e0e" o:bwmode="white" o:targetscreensize="800,600">
      <v:fill r:id="rId1686c954ec0e0b" o:title="tit_1686c954ec0e0f" recolor="t" type="frame"/>
    </v:background>
  </w:background>
  <w:body>
    <w:p>
      <w:pPr>
        <w:rPr/>
      </w:pPr>
      <w:r>
        <w:rPr/>
        <w:t xml:space="preserve">We will now add a 3D horizontal bar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8870429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668193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 the table data: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20137430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668194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062777">
    <w:multiLevelType w:val="hybridMultilevel"/>
    <w:lvl w:ilvl="0" w:tplc="87466348">
      <w:start w:val="1"/>
      <w:numFmt w:val="decimal"/>
      <w:lvlText w:val="%1."/>
      <w:lvlJc w:val="left"/>
      <w:pPr>
        <w:ind w:left="720" w:hanging="360"/>
      </w:pPr>
    </w:lvl>
    <w:lvl w:ilvl="1" w:tplc="87466348" w:tentative="1">
      <w:start w:val="1"/>
      <w:numFmt w:val="lowerLetter"/>
      <w:lvlText w:val="%2."/>
      <w:lvlJc w:val="left"/>
      <w:pPr>
        <w:ind w:left="1440" w:hanging="360"/>
      </w:pPr>
    </w:lvl>
    <w:lvl w:ilvl="2" w:tplc="87466348" w:tentative="1">
      <w:start w:val="1"/>
      <w:numFmt w:val="lowerRoman"/>
      <w:lvlText w:val="%3."/>
      <w:lvlJc w:val="right"/>
      <w:pPr>
        <w:ind w:left="2160" w:hanging="180"/>
      </w:pPr>
    </w:lvl>
    <w:lvl w:ilvl="3" w:tplc="87466348" w:tentative="1">
      <w:start w:val="1"/>
      <w:numFmt w:val="decimal"/>
      <w:lvlText w:val="%4."/>
      <w:lvlJc w:val="left"/>
      <w:pPr>
        <w:ind w:left="2880" w:hanging="360"/>
      </w:pPr>
    </w:lvl>
    <w:lvl w:ilvl="4" w:tplc="87466348" w:tentative="1">
      <w:start w:val="1"/>
      <w:numFmt w:val="lowerLetter"/>
      <w:lvlText w:val="%5."/>
      <w:lvlJc w:val="left"/>
      <w:pPr>
        <w:ind w:left="3600" w:hanging="360"/>
      </w:pPr>
    </w:lvl>
    <w:lvl w:ilvl="5" w:tplc="87466348" w:tentative="1">
      <w:start w:val="1"/>
      <w:numFmt w:val="lowerRoman"/>
      <w:lvlText w:val="%6."/>
      <w:lvlJc w:val="right"/>
      <w:pPr>
        <w:ind w:left="4320" w:hanging="180"/>
      </w:pPr>
    </w:lvl>
    <w:lvl w:ilvl="6" w:tplc="87466348" w:tentative="1">
      <w:start w:val="1"/>
      <w:numFmt w:val="decimal"/>
      <w:lvlText w:val="%7."/>
      <w:lvlJc w:val="left"/>
      <w:pPr>
        <w:ind w:left="5040" w:hanging="360"/>
      </w:pPr>
    </w:lvl>
    <w:lvl w:ilvl="7" w:tplc="87466348" w:tentative="1">
      <w:start w:val="1"/>
      <w:numFmt w:val="lowerLetter"/>
      <w:lvlText w:val="%8."/>
      <w:lvlJc w:val="left"/>
      <w:pPr>
        <w:ind w:left="5760" w:hanging="360"/>
      </w:pPr>
    </w:lvl>
    <w:lvl w:ilvl="8" w:tplc="87466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62776">
    <w:multiLevelType w:val="hybridMultilevel"/>
    <w:lvl w:ilvl="0" w:tplc="79919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062776">
    <w:abstractNumId w:val="77062776"/>
  </w:num>
  <w:num w:numId="77062777">
    <w:abstractNumId w:val="770627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7668193" Type="http://schemas.openxmlformats.org/officeDocument/2006/relationships/chart" Target="charts/chart77668193.xml"/><Relationship Id="rId77668194" Type="http://schemas.openxmlformats.org/officeDocument/2006/relationships/chart" Target="charts/chart77668194.xml"/><Relationship Id="rId1686c954ec0e0b" Type="http://schemas.openxmlformats.org/officeDocument/2006/relationships/image" Target="media/img1686c954ec0e0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7766819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7668193.xlsx"></Relationship></Relationships>
</file>

<file path=word/charts/_rels/chart7766819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7668194.xlsx"></Relationship></Relationships>
</file>

<file path=word/charts/chart7766819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20"/>
    </c:view3D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 w="12700"/>
  </c:spPr>
  <c:externalData r:id="rId1"/>
</c:chartSpace>
</file>

<file path=word/charts/chart7766819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