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65227500.xml" ContentType="application/vnd.openxmlformats-officedocument.drawingml.chart+xml"/>
  <Override PartName="/word/charts/chart65227501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368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4ec6f01" o:bwmode="white" o:targetscreensize="800,600">
      <v:fill r:id="rId1686c954ec6ee7" o:title="tit_1686c954ec6f04" recolor="t" type="frame"/>
    </v:background>
  </w:background>
  <w:body>
    <w:p>
      <w:pPr>
        <w:rPr/>
      </w:pPr>
      <w:r>
        <w:rPr/>
        <w:t xml:space="preserve">We will now add a 3D line chart with a title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323611809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227500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 and options: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303198045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227501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042226">
    <w:multiLevelType w:val="hybridMultilevel"/>
    <w:lvl w:ilvl="0" w:tplc="47465693">
      <w:start w:val="1"/>
      <w:numFmt w:val="decimal"/>
      <w:lvlText w:val="%1."/>
      <w:lvlJc w:val="left"/>
      <w:pPr>
        <w:ind w:left="720" w:hanging="360"/>
      </w:pPr>
    </w:lvl>
    <w:lvl w:ilvl="1" w:tplc="47465693" w:tentative="1">
      <w:start w:val="1"/>
      <w:numFmt w:val="lowerLetter"/>
      <w:lvlText w:val="%2."/>
      <w:lvlJc w:val="left"/>
      <w:pPr>
        <w:ind w:left="1440" w:hanging="360"/>
      </w:pPr>
    </w:lvl>
    <w:lvl w:ilvl="2" w:tplc="47465693" w:tentative="1">
      <w:start w:val="1"/>
      <w:numFmt w:val="lowerRoman"/>
      <w:lvlText w:val="%3."/>
      <w:lvlJc w:val="right"/>
      <w:pPr>
        <w:ind w:left="2160" w:hanging="180"/>
      </w:pPr>
    </w:lvl>
    <w:lvl w:ilvl="3" w:tplc="47465693" w:tentative="1">
      <w:start w:val="1"/>
      <w:numFmt w:val="decimal"/>
      <w:lvlText w:val="%4."/>
      <w:lvlJc w:val="left"/>
      <w:pPr>
        <w:ind w:left="2880" w:hanging="360"/>
      </w:pPr>
    </w:lvl>
    <w:lvl w:ilvl="4" w:tplc="47465693" w:tentative="1">
      <w:start w:val="1"/>
      <w:numFmt w:val="lowerLetter"/>
      <w:lvlText w:val="%5."/>
      <w:lvlJc w:val="left"/>
      <w:pPr>
        <w:ind w:left="3600" w:hanging="360"/>
      </w:pPr>
    </w:lvl>
    <w:lvl w:ilvl="5" w:tplc="47465693" w:tentative="1">
      <w:start w:val="1"/>
      <w:numFmt w:val="lowerRoman"/>
      <w:lvlText w:val="%6."/>
      <w:lvlJc w:val="right"/>
      <w:pPr>
        <w:ind w:left="4320" w:hanging="180"/>
      </w:pPr>
    </w:lvl>
    <w:lvl w:ilvl="6" w:tplc="47465693" w:tentative="1">
      <w:start w:val="1"/>
      <w:numFmt w:val="decimal"/>
      <w:lvlText w:val="%7."/>
      <w:lvlJc w:val="left"/>
      <w:pPr>
        <w:ind w:left="5040" w:hanging="360"/>
      </w:pPr>
    </w:lvl>
    <w:lvl w:ilvl="7" w:tplc="47465693" w:tentative="1">
      <w:start w:val="1"/>
      <w:numFmt w:val="lowerLetter"/>
      <w:lvlText w:val="%8."/>
      <w:lvlJc w:val="left"/>
      <w:pPr>
        <w:ind w:left="5760" w:hanging="360"/>
      </w:pPr>
    </w:lvl>
    <w:lvl w:ilvl="8" w:tplc="474656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42225">
    <w:multiLevelType w:val="hybridMultilevel"/>
    <w:lvl w:ilvl="0" w:tplc="14177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042225">
    <w:abstractNumId w:val="96042225"/>
  </w:num>
  <w:num w:numId="96042226">
    <w:abstractNumId w:val="960422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227500" Type="http://schemas.openxmlformats.org/officeDocument/2006/relationships/chart" Target="charts/chart65227500.xml"/><Relationship Id="rId65227501" Type="http://schemas.openxmlformats.org/officeDocument/2006/relationships/chart" Target="charts/chart65227501.xml"/><Relationship Id="rId1686c954ec6ee7" Type="http://schemas.openxmlformats.org/officeDocument/2006/relationships/image" Target="media/img1686c954ec6ee7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65227500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5227500.xlsx"></Relationship></Relationships>
</file>

<file path=word/charts/_rels/chart65227501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5227501.xlsx"></Relationship></Relationships>
</file>

<file path=word/charts/chart6522750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Three dimensional line chart</a:t>
            </a:r>
          </a:p>
        </c:rich>
      </c:tx>
      <a:layout/>
      <c:overlay val="0"/>
    </c:title>
    <c:view3D>
      <c:rotX val="30"/>
      <c:rotY val="30"/>
      <c:rAngAx val="0"/>
      <c:perspective val="30"/>
    </c:view3D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  <c:axId val="83319040"/>
      </c:line3DChart>
      <c:valAx>
        <c:axId val="59040512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t>Vertical label</a:t>
                </a:r>
              </a:p>
            </c:rich>
          </c:tx>
        </c:title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t>Horizontal label</a:t>
                </a:r>
              </a:p>
            </c:rich>
          </c:tx>
        </c:title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t"/>
      <c:overlay val="0"/>
    </c:legend>
    <c:plotVisOnly val="1"/>
  </c:chart>
  <c:spPr>
    <a:ln>
      <a:noFill/>
    </a:ln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_tradnl"/>
    </a:p>
  </c:txPr>
  <c:externalData r:id="rId1"/>
</c:chartSpace>
</file>

<file path=word/charts/chart6522750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lineChart>
      <c:valAx>
        <c:axId val="59040512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t>Y Axis</a:t>
                </a:r>
              </a:p>
            </c:rich>
          </c:tx>
        </c:title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t>X Axis</a:t>
                </a:r>
              </a:p>
            </c:rich>
          </c:tx>
        </c:title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b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