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65443265.xml" ContentType="application/vnd.openxmlformats-officedocument.drawingml.chart+xml"/>
  <Override PartName="/word/charts/chart65443266.xml" ContentType="application/vnd.openxmlformats-officedocument.drawingml.chart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7870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584ab590" o:bwmode="white" o:targetscreensize="800,600">
      <v:fill r:id="rId1686c9584ab58d" o:title="tit_1686c9584ab591" recolor="t" type="frame"/>
    </v:background>
  </w:background>
  <w:body>
    <w:p>
      <w:pPr>
        <w:rPr/>
      </w:pPr>
      <w:r>
        <w:rPr/>
        <w:t xml:space="preserve">We will now add a radar chart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4320000" cy="3600000"/>
            <wp:effectExtent l="19050" t="0" r="4307" b="0"/>
            <wp:docPr id="103908035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443265"/>
              </a:graphicData>
            </a:graphic>
          </wp:inline>
        </w:drawing>
      </w:r>
    </w:p>
    <w:p>
      <w:pPr>
        <w:rPr/>
      </w:pPr>
      <w:r>
        <w:rPr/>
        <w:t xml:space="preserve">And now the same radar chart but with filled style:</w:t>
      </w:r>
    </w:p>
    <w:p>
      <w:pPr>
        <w:jc w:val="center"/>
      </w:pPr>
      <w:r>
        <w:rPr>
          <w:noProof/>
        </w:rPr>
        <w:drawing>
          <wp:inline distT="0" distB="0" distL="0" distR="0">
            <wp:extent cx="4320000" cy="3600000"/>
            <wp:effectExtent l="19050" t="0" r="4307" b="0"/>
            <wp:docPr id="286084781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443266"/>
              </a:graphicData>
            </a:graphic>
          </wp:inline>
        </w:drawing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156151">
    <w:multiLevelType w:val="hybridMultilevel"/>
    <w:lvl w:ilvl="0" w:tplc="44160825">
      <w:start w:val="1"/>
      <w:numFmt w:val="decimal"/>
      <w:lvlText w:val="%1."/>
      <w:lvlJc w:val="left"/>
      <w:pPr>
        <w:ind w:left="720" w:hanging="360"/>
      </w:pPr>
    </w:lvl>
    <w:lvl w:ilvl="1" w:tplc="44160825" w:tentative="1">
      <w:start w:val="1"/>
      <w:numFmt w:val="lowerLetter"/>
      <w:lvlText w:val="%2."/>
      <w:lvlJc w:val="left"/>
      <w:pPr>
        <w:ind w:left="1440" w:hanging="360"/>
      </w:pPr>
    </w:lvl>
    <w:lvl w:ilvl="2" w:tplc="44160825" w:tentative="1">
      <w:start w:val="1"/>
      <w:numFmt w:val="lowerRoman"/>
      <w:lvlText w:val="%3."/>
      <w:lvlJc w:val="right"/>
      <w:pPr>
        <w:ind w:left="2160" w:hanging="180"/>
      </w:pPr>
    </w:lvl>
    <w:lvl w:ilvl="3" w:tplc="44160825" w:tentative="1">
      <w:start w:val="1"/>
      <w:numFmt w:val="decimal"/>
      <w:lvlText w:val="%4."/>
      <w:lvlJc w:val="left"/>
      <w:pPr>
        <w:ind w:left="2880" w:hanging="360"/>
      </w:pPr>
    </w:lvl>
    <w:lvl w:ilvl="4" w:tplc="44160825" w:tentative="1">
      <w:start w:val="1"/>
      <w:numFmt w:val="lowerLetter"/>
      <w:lvlText w:val="%5."/>
      <w:lvlJc w:val="left"/>
      <w:pPr>
        <w:ind w:left="3600" w:hanging="360"/>
      </w:pPr>
    </w:lvl>
    <w:lvl w:ilvl="5" w:tplc="44160825" w:tentative="1">
      <w:start w:val="1"/>
      <w:numFmt w:val="lowerRoman"/>
      <w:lvlText w:val="%6."/>
      <w:lvlJc w:val="right"/>
      <w:pPr>
        <w:ind w:left="4320" w:hanging="180"/>
      </w:pPr>
    </w:lvl>
    <w:lvl w:ilvl="6" w:tplc="44160825" w:tentative="1">
      <w:start w:val="1"/>
      <w:numFmt w:val="decimal"/>
      <w:lvlText w:val="%7."/>
      <w:lvlJc w:val="left"/>
      <w:pPr>
        <w:ind w:left="5040" w:hanging="360"/>
      </w:pPr>
    </w:lvl>
    <w:lvl w:ilvl="7" w:tplc="44160825" w:tentative="1">
      <w:start w:val="1"/>
      <w:numFmt w:val="lowerLetter"/>
      <w:lvlText w:val="%8."/>
      <w:lvlJc w:val="left"/>
      <w:pPr>
        <w:ind w:left="5760" w:hanging="360"/>
      </w:pPr>
    </w:lvl>
    <w:lvl w:ilvl="8" w:tplc="441608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156150">
    <w:multiLevelType w:val="hybridMultilevel"/>
    <w:lvl w:ilvl="0" w:tplc="611305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156150">
    <w:abstractNumId w:val="78156150"/>
  </w:num>
  <w:num w:numId="78156151">
    <w:abstractNumId w:val="781561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5443265" Type="http://schemas.openxmlformats.org/officeDocument/2006/relationships/chart" Target="charts/chart65443265.xml"/><Relationship Id="rId65443266" Type="http://schemas.openxmlformats.org/officeDocument/2006/relationships/chart" Target="charts/chart65443266.xml"/><Relationship Id="rId1686c9584ab58d" Type="http://schemas.openxmlformats.org/officeDocument/2006/relationships/image" Target="media/img1686c9584ab58d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65443265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65443265.xlsx"></Relationship></Relationships>
</file>

<file path=word/charts/_rels/chart65443266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65443266.xlsx"></Relationship></Relationships>
</file>

<file path=word/charts/chart6544326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7</c:v>
                </c:pt>
                <c:pt idx="1">
                  <c:v>60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034624"/>
        <c:axId val="59040512"/>
      </c:radarChart>
      <c:valAx>
        <c:axId val="59040512"/>
        <c:scaling>
          <c:orientation val="minMax"/>
        </c:scaling>
        <c:delete val="0"/>
        <c:axPos val="l"/>
        <c:majorGridlines/>
        <c:numFmt formatCode="General" sourceLinked="1"/>
        <c:tickLblPos val="nextTo"/>
        <c:crossAx val="59034624"/>
        <c:crosses val="autoZero"/>
        <c:crossBetween val="between"/>
      </c:valAx>
      <c:catAx>
        <c:axId val="59034624"/>
        <c:scaling>
          <c:orientation val="minMax"/>
        </c:scaling>
        <c:delete val="0"/>
        <c:axPos val="b"/>
        <c:majorGridlines/>
        <c:tickLblPos val="nextTo"/>
        <c:crossAx val="59040512"/>
        <c:crosses val="autoZero"/>
        <c:auto val="1"/>
        <c:lblAlgn val="ctr"/>
        <c:lblOffset val="100"/>
      </c:catAx>
    </c:plotArea>
    <c:legend>
      <c:legendPos val="r"/>
      <c:overlay val="0"/>
    </c:legend>
    <c:plotVisOnly val="1"/>
  </c:chart>
  <c:spPr>
    <a:ln>
      <a:noFill/>
    </a:ln>
  </c:spPr>
  <c:externalData r:id="rId1"/>
</c:chartSpace>
</file>

<file path=word/charts/chart6544326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fill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7</c:v>
                </c:pt>
                <c:pt idx="1">
                  <c:v>60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034624"/>
        <c:axId val="59040512"/>
      </c:radarChart>
      <c:valAx>
        <c:axId val="59040512"/>
        <c:scaling>
          <c:orientation val="minMax"/>
        </c:scaling>
        <c:delete val="0"/>
        <c:axPos val="l"/>
        <c:majorGridlines/>
        <c:numFmt formatCode="General" sourceLinked="1"/>
        <c:tickLblPos val="nextTo"/>
        <c:crossAx val="59034624"/>
        <c:crosses val="autoZero"/>
        <c:crossBetween val="between"/>
      </c:valAx>
      <c:catAx>
        <c:axId val="59034624"/>
        <c:scaling>
          <c:orientation val="minMax"/>
        </c:scaling>
        <c:delete val="0"/>
        <c:axPos val="b"/>
        <c:majorGridlines/>
        <c:tickLblPos val="nextTo"/>
        <c:crossAx val="59040512"/>
        <c:crosses val="autoZero"/>
        <c:auto val="1"/>
        <c:lblAlgn val="ctr"/>
        <c:lblOffset val="100"/>
      </c:catAx>
    </c:plotArea>
    <c:legend>
      <c:legendPos val="r"/>
      <c:overlay val="0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