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48859147.xml" ContentType="application/vnd.openxmlformats-officedocument.drawingml.chart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1688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4b4b098c" o:bwmode="white" o:targetscreensize="800,600">
      <v:fill r:id="rId1686c94b4b0989" o:title="tit_1686c94b4b098d" recolor="t" type="frame"/>
    </v:background>
  </w:background>
  <w:body>
    <w:p>
      <w:pPr>
        <w:rPr/>
      </w:pPr>
      <w:r>
        <w:rPr/>
        <w:t xml:space="preserve">We will now add a bubble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680000" cy="2880000"/>
            <wp:effectExtent l="19050" t="0" r="4307" b="0"/>
            <wp:docPr id="632067560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859147"/>
              </a:graphicData>
            </a:graphic>
          </wp:inline>
        </w:drawing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935349">
    <w:multiLevelType w:val="hybridMultilevel"/>
    <w:lvl w:ilvl="0" w:tplc="37148507">
      <w:start w:val="1"/>
      <w:numFmt w:val="decimal"/>
      <w:lvlText w:val="%1."/>
      <w:lvlJc w:val="left"/>
      <w:pPr>
        <w:ind w:left="720" w:hanging="360"/>
      </w:pPr>
    </w:lvl>
    <w:lvl w:ilvl="1" w:tplc="37148507" w:tentative="1">
      <w:start w:val="1"/>
      <w:numFmt w:val="lowerLetter"/>
      <w:lvlText w:val="%2."/>
      <w:lvlJc w:val="left"/>
      <w:pPr>
        <w:ind w:left="1440" w:hanging="360"/>
      </w:pPr>
    </w:lvl>
    <w:lvl w:ilvl="2" w:tplc="37148507" w:tentative="1">
      <w:start w:val="1"/>
      <w:numFmt w:val="lowerRoman"/>
      <w:lvlText w:val="%3."/>
      <w:lvlJc w:val="right"/>
      <w:pPr>
        <w:ind w:left="2160" w:hanging="180"/>
      </w:pPr>
    </w:lvl>
    <w:lvl w:ilvl="3" w:tplc="37148507" w:tentative="1">
      <w:start w:val="1"/>
      <w:numFmt w:val="decimal"/>
      <w:lvlText w:val="%4."/>
      <w:lvlJc w:val="left"/>
      <w:pPr>
        <w:ind w:left="2880" w:hanging="360"/>
      </w:pPr>
    </w:lvl>
    <w:lvl w:ilvl="4" w:tplc="37148507" w:tentative="1">
      <w:start w:val="1"/>
      <w:numFmt w:val="lowerLetter"/>
      <w:lvlText w:val="%5."/>
      <w:lvlJc w:val="left"/>
      <w:pPr>
        <w:ind w:left="3600" w:hanging="360"/>
      </w:pPr>
    </w:lvl>
    <w:lvl w:ilvl="5" w:tplc="37148507" w:tentative="1">
      <w:start w:val="1"/>
      <w:numFmt w:val="lowerRoman"/>
      <w:lvlText w:val="%6."/>
      <w:lvlJc w:val="right"/>
      <w:pPr>
        <w:ind w:left="4320" w:hanging="180"/>
      </w:pPr>
    </w:lvl>
    <w:lvl w:ilvl="6" w:tplc="37148507" w:tentative="1">
      <w:start w:val="1"/>
      <w:numFmt w:val="decimal"/>
      <w:lvlText w:val="%7."/>
      <w:lvlJc w:val="left"/>
      <w:pPr>
        <w:ind w:left="5040" w:hanging="360"/>
      </w:pPr>
    </w:lvl>
    <w:lvl w:ilvl="7" w:tplc="37148507" w:tentative="1">
      <w:start w:val="1"/>
      <w:numFmt w:val="lowerLetter"/>
      <w:lvlText w:val="%8."/>
      <w:lvlJc w:val="left"/>
      <w:pPr>
        <w:ind w:left="5760" w:hanging="360"/>
      </w:pPr>
    </w:lvl>
    <w:lvl w:ilvl="8" w:tplc="371485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35348">
    <w:multiLevelType w:val="hybridMultilevel"/>
    <w:lvl w:ilvl="0" w:tplc="88782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935348">
    <w:abstractNumId w:val="60935348"/>
  </w:num>
  <w:num w:numId="60935349">
    <w:abstractNumId w:val="609353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8859147" Type="http://schemas.openxmlformats.org/officeDocument/2006/relationships/chart" Target="charts/chart48859147.xml"/><Relationship Id="rId1686c94b4b0989" Type="http://schemas.openxmlformats.org/officeDocument/2006/relationships/image" Target="media/img1686c94b4b0989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48859147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48859147.xlsx"></Relationship></Relationships>
</file>

<file path=word/charts/chart488591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/>
      <c:bubbleChart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values</c:v>
                </c:pt>
              </c:strCache>
            </c:strRef>
          </c:tx>
          <c:xVal>
            <c:numRef>
              <c:f>Sheet1!$A$2:$A$5</c:f>
              <c:numCache>
                <c:formatCode>General</c:formatCode>
                <c:ptCount val="4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25</c:v>
                </c:pt>
              </c:numCache>
            </c:numRef>
          </c:xVal>
          <c:y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10</c:v>
                </c:pt>
                <c:pt idx="3">
                  <c:v>6</c:v>
                </c:pt>
              </c:numCache>
            </c:numRef>
          </c:yVal>
          <c:bubbleSize>
            <c:numRef>
              <c:f>Sheet1!$C$2:$C$5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5</c:v>
                </c:pt>
                <c:pt idx="3">
                  <c:v>4</c:v>
                </c:pt>
              </c:numCache>
            </c:numRef>
          </c:bubbleSize>
        </c:ser>
        <c:dLbls>
          <c:showLegendKey val="0"/>
          <c:showVal val="1"/>
          <c:showCatName val="1"/>
          <c:showSerName val="0"/>
          <c:showPercent val="0"/>
          <c:showBubbleSize val="0"/>
        </c:dLbls>
        <c:bubbleScale val="100"/>
        <c:axId val="59034624"/>
        <c:axId val="59040512"/>
      </c:bubbleChart>
      <c:valAx>
        <c:axId val="59034624"/>
        <c:scaling>
          <c:orientation val="minMax"/>
        </c:scaling>
        <c:delete val="0"/>
        <c:axPos val="b"/>
        <c:majorGridlines/>
        <c:numFmt formatCode="General" sourceLinked="1"/>
        <c:tickLblPos val="nextTo"/>
        <c:crossAx val="59040512"/>
        <c:crosses val="autoZero"/>
        <c:crossBetween val="midCat"/>
      </c:valAx>
      <c:valAx>
        <c:axId val="59040512"/>
        <c:scaling>
          <c:orientation val="minMax"/>
        </c:scaling>
        <c:delete val="0"/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t"/>
      <c:overlay val="0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