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34471910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500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ef5f291" o:bwmode="white" o:targetscreensize="800,600">
      <v:fill r:id="rId1686c95ef5f28f" o:title="tit_1686c95ef5f293" recolor="t" type="frame"/>
    </v:background>
  </w:background>
  <w:body>
    <w:p>
      <w:pPr>
        <w:rPr/>
      </w:pPr>
      <w:r>
        <w:rPr/>
        <w:t xml:space="preserve">We will now add a doughnut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540137362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471910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97081">
    <w:multiLevelType w:val="hybridMultilevel"/>
    <w:lvl w:ilvl="0" w:tplc="48751929">
      <w:start w:val="1"/>
      <w:numFmt w:val="decimal"/>
      <w:lvlText w:val="%1."/>
      <w:lvlJc w:val="left"/>
      <w:pPr>
        <w:ind w:left="720" w:hanging="360"/>
      </w:pPr>
    </w:lvl>
    <w:lvl w:ilvl="1" w:tplc="48751929" w:tentative="1">
      <w:start w:val="1"/>
      <w:numFmt w:val="lowerLetter"/>
      <w:lvlText w:val="%2."/>
      <w:lvlJc w:val="left"/>
      <w:pPr>
        <w:ind w:left="1440" w:hanging="360"/>
      </w:pPr>
    </w:lvl>
    <w:lvl w:ilvl="2" w:tplc="48751929" w:tentative="1">
      <w:start w:val="1"/>
      <w:numFmt w:val="lowerRoman"/>
      <w:lvlText w:val="%3."/>
      <w:lvlJc w:val="right"/>
      <w:pPr>
        <w:ind w:left="2160" w:hanging="180"/>
      </w:pPr>
    </w:lvl>
    <w:lvl w:ilvl="3" w:tplc="48751929" w:tentative="1">
      <w:start w:val="1"/>
      <w:numFmt w:val="decimal"/>
      <w:lvlText w:val="%4."/>
      <w:lvlJc w:val="left"/>
      <w:pPr>
        <w:ind w:left="2880" w:hanging="360"/>
      </w:pPr>
    </w:lvl>
    <w:lvl w:ilvl="4" w:tplc="48751929" w:tentative="1">
      <w:start w:val="1"/>
      <w:numFmt w:val="lowerLetter"/>
      <w:lvlText w:val="%5."/>
      <w:lvlJc w:val="left"/>
      <w:pPr>
        <w:ind w:left="3600" w:hanging="360"/>
      </w:pPr>
    </w:lvl>
    <w:lvl w:ilvl="5" w:tplc="48751929" w:tentative="1">
      <w:start w:val="1"/>
      <w:numFmt w:val="lowerRoman"/>
      <w:lvlText w:val="%6."/>
      <w:lvlJc w:val="right"/>
      <w:pPr>
        <w:ind w:left="4320" w:hanging="180"/>
      </w:pPr>
    </w:lvl>
    <w:lvl w:ilvl="6" w:tplc="48751929" w:tentative="1">
      <w:start w:val="1"/>
      <w:numFmt w:val="decimal"/>
      <w:lvlText w:val="%7."/>
      <w:lvlJc w:val="left"/>
      <w:pPr>
        <w:ind w:left="5040" w:hanging="360"/>
      </w:pPr>
    </w:lvl>
    <w:lvl w:ilvl="7" w:tplc="48751929" w:tentative="1">
      <w:start w:val="1"/>
      <w:numFmt w:val="lowerLetter"/>
      <w:lvlText w:val="%8."/>
      <w:lvlJc w:val="left"/>
      <w:pPr>
        <w:ind w:left="5760" w:hanging="360"/>
      </w:pPr>
    </w:lvl>
    <w:lvl w:ilvl="8" w:tplc="48751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97080">
    <w:multiLevelType w:val="hybridMultilevel"/>
    <w:lvl w:ilvl="0" w:tplc="96941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97080">
    <w:abstractNumId w:val="63397080"/>
  </w:num>
  <w:num w:numId="63397081">
    <w:abstractNumId w:val="633970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4471910" Type="http://schemas.openxmlformats.org/officeDocument/2006/relationships/chart" Target="charts/chart34471910.xml"/><Relationship Id="rId1686c95ef5f28f" Type="http://schemas.openxmlformats.org/officeDocument/2006/relationships/image" Target="media/img1686c95ef5f28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34471910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34471910.xlsx"></Relationship></Relationships>
</file>

<file path=word/charts/chart344719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explosion val="10"/>
          <c:cat>
            <c:strRef>
              <c:f>Sheet1!$A$2:$A$6</c:f>
              <c:strCache>
                <c:ptCount val="5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  <c:firstSliceAng val="0"/>
        <c:holeSize val="25"/>
      </c:doughnutChart>
    </c:plotArea>
    <c:legend>
      <c:legendPos val="r"/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