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877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6646a380" o:bwmode="white" o:targetscreensize="800,600">
      <v:fill r:id="rId1686c96646a37d" o:title="tit_1686c96646a382" recolor="t" type="frame"/>
    </v:background>
  </w:background>
  <w:body>
    <w:p>
      <w:pPr>
        <w:rPr/>
      </w:pPr>
      <w:r>
        <w:rPr/>
        <w:t xml:space="preserve">Here comes the </w:t>
      </w:r>
      <w:commentRangeStart w:id="22739"/>
      <w:r>
        <w:rPr/>
        <w:t xml:space="preserve">comment</w:t>
      </w:r>
      <w:commentRangeEnd w:id="22739"/>
      <w:r>
        <w:rPr>
          <w:rStyle w:val="CommentReference"/>
        </w:rPr>
        <w:commentReference w:id="22739"/>
      </w:r>
      <w:r>
        <w:rPr/>
        <w:t xml:space="preserve"> and some other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xmlns:a="http://schemas.openxmlformats.org/drawingml/2006/main" xmlns:pic="http://schemas.openxmlformats.org/drawingml/2006/picture" w:id="22739" w:initials="PT" w:author="PHPDocX Team" w:date="2000-09-10T00:00:00Z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commentReferencePHPDOCX"/>
        </w:rPr>
      </w:r>
      <w:r>
        <w:rPr>
          <w:color w:val="000000"/>
          <w:sz w:val="24"/>
          <w:szCs w:val="24"/>
        </w:rPr>
        <w:t xml:space="preserve">This is some HTML code with a link to </w:t>
      </w:r>
      <w:hyperlink r:id="rId6027686c9664684dc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22"/>
        </w:rPr>
        <w:drawing>
          <wp:inline distT="0" distB="0" distL="0" distR="0">
            <wp:extent cx="252000" cy="252000"/>
            <wp:docPr id="64305326" name="name9726686c966468a2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961686c966468a1c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57303">
    <w:multiLevelType w:val="hybridMultilevel"/>
    <w:lvl w:ilvl="0" w:tplc="51962960">
      <w:start w:val="1"/>
      <w:numFmt w:val="decimal"/>
      <w:lvlText w:val="%1."/>
      <w:lvlJc w:val="left"/>
      <w:pPr>
        <w:ind w:left="720" w:hanging="360"/>
      </w:pPr>
    </w:lvl>
    <w:lvl w:ilvl="1" w:tplc="51962960" w:tentative="1">
      <w:start w:val="1"/>
      <w:numFmt w:val="lowerLetter"/>
      <w:lvlText w:val="%2."/>
      <w:lvlJc w:val="left"/>
      <w:pPr>
        <w:ind w:left="1440" w:hanging="360"/>
      </w:pPr>
    </w:lvl>
    <w:lvl w:ilvl="2" w:tplc="51962960" w:tentative="1">
      <w:start w:val="1"/>
      <w:numFmt w:val="lowerRoman"/>
      <w:lvlText w:val="%3."/>
      <w:lvlJc w:val="right"/>
      <w:pPr>
        <w:ind w:left="2160" w:hanging="180"/>
      </w:pPr>
    </w:lvl>
    <w:lvl w:ilvl="3" w:tplc="51962960" w:tentative="1">
      <w:start w:val="1"/>
      <w:numFmt w:val="decimal"/>
      <w:lvlText w:val="%4."/>
      <w:lvlJc w:val="left"/>
      <w:pPr>
        <w:ind w:left="2880" w:hanging="360"/>
      </w:pPr>
    </w:lvl>
    <w:lvl w:ilvl="4" w:tplc="51962960" w:tentative="1">
      <w:start w:val="1"/>
      <w:numFmt w:val="lowerLetter"/>
      <w:lvlText w:val="%5."/>
      <w:lvlJc w:val="left"/>
      <w:pPr>
        <w:ind w:left="3600" w:hanging="360"/>
      </w:pPr>
    </w:lvl>
    <w:lvl w:ilvl="5" w:tplc="51962960" w:tentative="1">
      <w:start w:val="1"/>
      <w:numFmt w:val="lowerRoman"/>
      <w:lvlText w:val="%6."/>
      <w:lvlJc w:val="right"/>
      <w:pPr>
        <w:ind w:left="4320" w:hanging="180"/>
      </w:pPr>
    </w:lvl>
    <w:lvl w:ilvl="6" w:tplc="51962960" w:tentative="1">
      <w:start w:val="1"/>
      <w:numFmt w:val="decimal"/>
      <w:lvlText w:val="%7."/>
      <w:lvlJc w:val="left"/>
      <w:pPr>
        <w:ind w:left="5040" w:hanging="360"/>
      </w:pPr>
    </w:lvl>
    <w:lvl w:ilvl="7" w:tplc="51962960" w:tentative="1">
      <w:start w:val="1"/>
      <w:numFmt w:val="lowerLetter"/>
      <w:lvlText w:val="%8."/>
      <w:lvlJc w:val="left"/>
      <w:pPr>
        <w:ind w:left="5760" w:hanging="360"/>
      </w:pPr>
    </w:lvl>
    <w:lvl w:ilvl="8" w:tplc="51962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57302">
    <w:multiLevelType w:val="hybridMultilevel"/>
    <w:lvl w:ilvl="0" w:tplc="43501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57302">
    <w:abstractNumId w:val="15157302"/>
  </w:num>
  <w:num w:numId="15157303">
    <w:abstractNumId w:val="15157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
<Relationships xmlns="http://schemas.openxmlformats.org/package/2006/relationships"><Relationship Id="rId6961686c966468a1c" Type="http://schemas.openxmlformats.org/officeDocument/2006/relationships/image" Target="media/imgrId6961686c966468a1c.png"/><Relationship Id="rId6027686c9664684dc" Type="http://schemas.openxmlformats.org/officeDocument/2006/relationships/hyperlink" Target="http://www.2mdc.com" TargetMode="External"/></Relationships>
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6646a37d" Type="http://schemas.openxmlformats.org/officeDocument/2006/relationships/image" Target="media/img1686c96646a37d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