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42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b81cac0" o:bwmode="white" o:targetscreensize="800,600">
      <v:fill r:id="rId1686c95b81cabc" o:title="tit_1686c95b81cac2" recolor="t" type="frame"/>
    </v:background>
  </w:background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25584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xmlns:a="http://schemas.openxmlformats.org/drawingml/2006/main" xmlns:pic="http://schemas.openxmlformats.org/drawingml/2006/picture" w:id="25584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end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9110686c95b81a0d4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46046269" name="name8271686c95b81a90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55686c95b81a9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39979">
    <w:multiLevelType w:val="hybridMultilevel"/>
    <w:lvl w:ilvl="0" w:tplc="47548037">
      <w:start w:val="1"/>
      <w:numFmt w:val="decimal"/>
      <w:lvlText w:val="%1."/>
      <w:lvlJc w:val="left"/>
      <w:pPr>
        <w:ind w:left="720" w:hanging="360"/>
      </w:pPr>
    </w:lvl>
    <w:lvl w:ilvl="1" w:tplc="47548037" w:tentative="1">
      <w:start w:val="1"/>
      <w:numFmt w:val="lowerLetter"/>
      <w:lvlText w:val="%2."/>
      <w:lvlJc w:val="left"/>
      <w:pPr>
        <w:ind w:left="1440" w:hanging="360"/>
      </w:pPr>
    </w:lvl>
    <w:lvl w:ilvl="2" w:tplc="47548037" w:tentative="1">
      <w:start w:val="1"/>
      <w:numFmt w:val="lowerRoman"/>
      <w:lvlText w:val="%3."/>
      <w:lvlJc w:val="right"/>
      <w:pPr>
        <w:ind w:left="2160" w:hanging="180"/>
      </w:pPr>
    </w:lvl>
    <w:lvl w:ilvl="3" w:tplc="47548037" w:tentative="1">
      <w:start w:val="1"/>
      <w:numFmt w:val="decimal"/>
      <w:lvlText w:val="%4."/>
      <w:lvlJc w:val="left"/>
      <w:pPr>
        <w:ind w:left="2880" w:hanging="360"/>
      </w:pPr>
    </w:lvl>
    <w:lvl w:ilvl="4" w:tplc="47548037" w:tentative="1">
      <w:start w:val="1"/>
      <w:numFmt w:val="lowerLetter"/>
      <w:lvlText w:val="%5."/>
      <w:lvlJc w:val="left"/>
      <w:pPr>
        <w:ind w:left="3600" w:hanging="360"/>
      </w:pPr>
    </w:lvl>
    <w:lvl w:ilvl="5" w:tplc="47548037" w:tentative="1">
      <w:start w:val="1"/>
      <w:numFmt w:val="lowerRoman"/>
      <w:lvlText w:val="%6."/>
      <w:lvlJc w:val="right"/>
      <w:pPr>
        <w:ind w:left="4320" w:hanging="180"/>
      </w:pPr>
    </w:lvl>
    <w:lvl w:ilvl="6" w:tplc="47548037" w:tentative="1">
      <w:start w:val="1"/>
      <w:numFmt w:val="decimal"/>
      <w:lvlText w:val="%7."/>
      <w:lvlJc w:val="left"/>
      <w:pPr>
        <w:ind w:left="5040" w:hanging="360"/>
      </w:pPr>
    </w:lvl>
    <w:lvl w:ilvl="7" w:tplc="47548037" w:tentative="1">
      <w:start w:val="1"/>
      <w:numFmt w:val="lowerLetter"/>
      <w:lvlText w:val="%8."/>
      <w:lvlJc w:val="left"/>
      <w:pPr>
        <w:ind w:left="5760" w:hanging="360"/>
      </w:pPr>
    </w:lvl>
    <w:lvl w:ilvl="8" w:tplc="47548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39978">
    <w:multiLevelType w:val="hybridMultilevel"/>
    <w:lvl w:ilvl="0" w:tplc="96019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39978">
    <w:abstractNumId w:val="52139978"/>
  </w:num>
  <w:num w:numId="52139979">
    <w:abstractNumId w:val="52139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b81cabc" Type="http://schemas.openxmlformats.org/officeDocument/2006/relationships/image" Target="media/img1686c95b81cabc.jpg"/></Relationships>

</file>

<file path=word/_rels/endnotes.xml.rels><?xml version="1.0" encoding="UTF-8" standalone="yes"?>
<Relationships xmlns="http://schemas.openxmlformats.org/package/2006/relationships"><Relationship Id="rId6955686c95b81a902" Type="http://schemas.openxmlformats.org/officeDocument/2006/relationships/image" Target="media/imgrId6955686c95b81a902.png"/><Relationship Id="rId9110686c95b81a0d4" Type="http://schemas.openxmlformats.org/officeDocument/2006/relationships/hyperlink" Target="http://www.2mdc.com" TargetMode="External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