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zip" ContentType="application/vnd.openxmlformats-officedocument.wordprocessingml.document.main+xml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57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e334a8b" o:bwmode="white" o:targetscreensize="800,600">
      <v:fill r:id="rId1686c96e334a87" o:title="tit_1686c96e334a8c" recolor="t" type="frame"/>
    </v:background>
  </w:background>
  <w:body>
    <w:p>
      <w:pPr>
        <w:rPr/>
      </w:pPr>
      <w:r>
        <w:rPr/>
        <w:t xml:space="preserve">We are going to insert now a full Word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82111">
    <w:multiLevelType w:val="hybridMultilevel"/>
    <w:lvl w:ilvl="0" w:tplc="41390119">
      <w:start w:val="1"/>
      <w:numFmt w:val="decimal"/>
      <w:lvlText w:val="%1."/>
      <w:lvlJc w:val="left"/>
      <w:pPr>
        <w:ind w:left="720" w:hanging="360"/>
      </w:pPr>
    </w:lvl>
    <w:lvl w:ilvl="1" w:tplc="41390119" w:tentative="1">
      <w:start w:val="1"/>
      <w:numFmt w:val="lowerLetter"/>
      <w:lvlText w:val="%2."/>
      <w:lvlJc w:val="left"/>
      <w:pPr>
        <w:ind w:left="1440" w:hanging="360"/>
      </w:pPr>
    </w:lvl>
    <w:lvl w:ilvl="2" w:tplc="41390119" w:tentative="1">
      <w:start w:val="1"/>
      <w:numFmt w:val="lowerRoman"/>
      <w:lvlText w:val="%3."/>
      <w:lvlJc w:val="right"/>
      <w:pPr>
        <w:ind w:left="2160" w:hanging="180"/>
      </w:pPr>
    </w:lvl>
    <w:lvl w:ilvl="3" w:tplc="41390119" w:tentative="1">
      <w:start w:val="1"/>
      <w:numFmt w:val="decimal"/>
      <w:lvlText w:val="%4."/>
      <w:lvlJc w:val="left"/>
      <w:pPr>
        <w:ind w:left="2880" w:hanging="360"/>
      </w:pPr>
    </w:lvl>
    <w:lvl w:ilvl="4" w:tplc="41390119" w:tentative="1">
      <w:start w:val="1"/>
      <w:numFmt w:val="lowerLetter"/>
      <w:lvlText w:val="%5."/>
      <w:lvlJc w:val="left"/>
      <w:pPr>
        <w:ind w:left="3600" w:hanging="360"/>
      </w:pPr>
    </w:lvl>
    <w:lvl w:ilvl="5" w:tplc="41390119" w:tentative="1">
      <w:start w:val="1"/>
      <w:numFmt w:val="lowerRoman"/>
      <w:lvlText w:val="%6."/>
      <w:lvlJc w:val="right"/>
      <w:pPr>
        <w:ind w:left="4320" w:hanging="180"/>
      </w:pPr>
    </w:lvl>
    <w:lvl w:ilvl="6" w:tplc="41390119" w:tentative="1">
      <w:start w:val="1"/>
      <w:numFmt w:val="decimal"/>
      <w:lvlText w:val="%7."/>
      <w:lvlJc w:val="left"/>
      <w:pPr>
        <w:ind w:left="5040" w:hanging="360"/>
      </w:pPr>
    </w:lvl>
    <w:lvl w:ilvl="7" w:tplc="41390119" w:tentative="1">
      <w:start w:val="1"/>
      <w:numFmt w:val="lowerLetter"/>
      <w:lvlText w:val="%8."/>
      <w:lvlJc w:val="left"/>
      <w:pPr>
        <w:ind w:left="5760" w:hanging="360"/>
      </w:pPr>
    </w:lvl>
    <w:lvl w:ilvl="8" w:tplc="41390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82110">
    <w:multiLevelType w:val="hybridMultilevel"/>
    <w:lvl w:ilvl="0" w:tplc="345249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82110">
    <w:abstractNumId w:val="38482110"/>
  </w:num>
  <w:num w:numId="38482111">
    <w:abstractNumId w:val="384821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DOCXId1" Type="http://schemas.openxmlformats.org/officeDocument/2006/relationships/aFChunk" Target="docx1.zip" TargetMode="Internal"/><Relationship Id="rId1686c96e334a87" Type="http://schemas.openxmlformats.org/officeDocument/2006/relationships/image" Target="media/img1686c96e334a8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