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rtf" ContentType="application/rtf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62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7a9b5952" o:bwmode="white" o:targetscreensize="800,600">
      <v:fill r:id="rId1686c97a9b594e" o:title="tit_1686c97a9b5954" recolor="t" type="frame"/>
    </v:background>
  </w:background>
  <w:body>
    <w:p>
      <w:pPr>
        <w:rPr/>
      </w:pPr>
      <w:r>
        <w:rPr/>
        <w:t xml:space="preserve">We are going to insert now a RTF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RTFId1"/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70510">
    <w:multiLevelType w:val="hybridMultilevel"/>
    <w:lvl w:ilvl="0" w:tplc="91622851">
      <w:start w:val="1"/>
      <w:numFmt w:val="decimal"/>
      <w:lvlText w:val="%1."/>
      <w:lvlJc w:val="left"/>
      <w:pPr>
        <w:ind w:left="720" w:hanging="360"/>
      </w:pPr>
    </w:lvl>
    <w:lvl w:ilvl="1" w:tplc="91622851" w:tentative="1">
      <w:start w:val="1"/>
      <w:numFmt w:val="lowerLetter"/>
      <w:lvlText w:val="%2."/>
      <w:lvlJc w:val="left"/>
      <w:pPr>
        <w:ind w:left="1440" w:hanging="360"/>
      </w:pPr>
    </w:lvl>
    <w:lvl w:ilvl="2" w:tplc="91622851" w:tentative="1">
      <w:start w:val="1"/>
      <w:numFmt w:val="lowerRoman"/>
      <w:lvlText w:val="%3."/>
      <w:lvlJc w:val="right"/>
      <w:pPr>
        <w:ind w:left="2160" w:hanging="180"/>
      </w:pPr>
    </w:lvl>
    <w:lvl w:ilvl="3" w:tplc="91622851" w:tentative="1">
      <w:start w:val="1"/>
      <w:numFmt w:val="decimal"/>
      <w:lvlText w:val="%4."/>
      <w:lvlJc w:val="left"/>
      <w:pPr>
        <w:ind w:left="2880" w:hanging="360"/>
      </w:pPr>
    </w:lvl>
    <w:lvl w:ilvl="4" w:tplc="91622851" w:tentative="1">
      <w:start w:val="1"/>
      <w:numFmt w:val="lowerLetter"/>
      <w:lvlText w:val="%5."/>
      <w:lvlJc w:val="left"/>
      <w:pPr>
        <w:ind w:left="3600" w:hanging="360"/>
      </w:pPr>
    </w:lvl>
    <w:lvl w:ilvl="5" w:tplc="91622851" w:tentative="1">
      <w:start w:val="1"/>
      <w:numFmt w:val="lowerRoman"/>
      <w:lvlText w:val="%6."/>
      <w:lvlJc w:val="right"/>
      <w:pPr>
        <w:ind w:left="4320" w:hanging="180"/>
      </w:pPr>
    </w:lvl>
    <w:lvl w:ilvl="6" w:tplc="91622851" w:tentative="1">
      <w:start w:val="1"/>
      <w:numFmt w:val="decimal"/>
      <w:lvlText w:val="%7."/>
      <w:lvlJc w:val="left"/>
      <w:pPr>
        <w:ind w:left="5040" w:hanging="360"/>
      </w:pPr>
    </w:lvl>
    <w:lvl w:ilvl="7" w:tplc="91622851" w:tentative="1">
      <w:start w:val="1"/>
      <w:numFmt w:val="lowerLetter"/>
      <w:lvlText w:val="%8."/>
      <w:lvlJc w:val="left"/>
      <w:pPr>
        <w:ind w:left="5760" w:hanging="360"/>
      </w:pPr>
    </w:lvl>
    <w:lvl w:ilvl="8" w:tplc="91622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70509">
    <w:multiLevelType w:val="hybridMultilevel"/>
    <w:lvl w:ilvl="0" w:tplc="98728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070509">
    <w:abstractNumId w:val="41070509"/>
  </w:num>
  <w:num w:numId="41070510">
    <w:abstractNumId w:val="41070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RTFId1" Type="http://schemas.openxmlformats.org/officeDocument/2006/relationships/aFChunk" Target="rtf1.rtf" TargetMode="Internal"/><Relationship Id="rId1686c97a9b594e" Type="http://schemas.openxmlformats.org/officeDocument/2006/relationships/image" Target="media/img1686c97a9b594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