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7290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87acb13f" o:bwmode="white" o:targetscreensize="800,600">
      <v:fill r:id="rId1686c987acb13c" o:title="tit_1686c987acb140" recolor="t" type="frame"/>
    </v:background>
  </w:background>
  <w:body>
    <w:p>
      <w:pPr>
        <w:rPr/>
      </w:pPr>
      <w:r>
        <w:rPr/>
        <w:t xml:space="preserve">Here comes the </w:t>
      </w:r>
      <w:r>
        <w:rPr/>
        <w:t xml:space="preserve">footnote</w:t>
      </w:r>
      <w:r>
        <w:rPr>
          <w:rStyle w:val="footnoteReferencePHPDOCX"/>
        </w:rPr>
        <w:footnoteReference w:id="24433"/>
      </w:r>
      <w:r>
        <w:rPr/>
        <w:t xml:space="preserve"> and some other text.</w:t>
      </w:r>
    </w:p>
    <w:p>
      <w:pPr>
        <w:rPr/>
      </w:pPr>
      <w:r>
        <w:rPr/>
        <w:t xml:space="preserve">Some other text.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  <w:footnote w:id="24433">
    <w:p>
      <w:pPr>
        <w:pStyle w:val="footnoteTextPHPDOCX"/>
      </w:pPr>
      <w:r>
        <w:rPr>
          <w:rStyle w:val="footnoteReferencePHPDOCX"/>
        </w:rPr>
        <w:footnoteRef/>
      </w:r>
      <w:r>
        <w:t xml:space="preserve">The footnote we want to insert.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996698">
    <w:multiLevelType w:val="hybridMultilevel"/>
    <w:lvl w:ilvl="0" w:tplc="96912743">
      <w:start w:val="1"/>
      <w:numFmt w:val="decimal"/>
      <w:lvlText w:val="%1."/>
      <w:lvlJc w:val="left"/>
      <w:pPr>
        <w:ind w:left="720" w:hanging="360"/>
      </w:pPr>
    </w:lvl>
    <w:lvl w:ilvl="1" w:tplc="96912743" w:tentative="1">
      <w:start w:val="1"/>
      <w:numFmt w:val="lowerLetter"/>
      <w:lvlText w:val="%2."/>
      <w:lvlJc w:val="left"/>
      <w:pPr>
        <w:ind w:left="1440" w:hanging="360"/>
      </w:pPr>
    </w:lvl>
    <w:lvl w:ilvl="2" w:tplc="96912743" w:tentative="1">
      <w:start w:val="1"/>
      <w:numFmt w:val="lowerRoman"/>
      <w:lvlText w:val="%3."/>
      <w:lvlJc w:val="right"/>
      <w:pPr>
        <w:ind w:left="2160" w:hanging="180"/>
      </w:pPr>
    </w:lvl>
    <w:lvl w:ilvl="3" w:tplc="96912743" w:tentative="1">
      <w:start w:val="1"/>
      <w:numFmt w:val="decimal"/>
      <w:lvlText w:val="%4."/>
      <w:lvlJc w:val="left"/>
      <w:pPr>
        <w:ind w:left="2880" w:hanging="360"/>
      </w:pPr>
    </w:lvl>
    <w:lvl w:ilvl="4" w:tplc="96912743" w:tentative="1">
      <w:start w:val="1"/>
      <w:numFmt w:val="lowerLetter"/>
      <w:lvlText w:val="%5."/>
      <w:lvlJc w:val="left"/>
      <w:pPr>
        <w:ind w:left="3600" w:hanging="360"/>
      </w:pPr>
    </w:lvl>
    <w:lvl w:ilvl="5" w:tplc="96912743" w:tentative="1">
      <w:start w:val="1"/>
      <w:numFmt w:val="lowerRoman"/>
      <w:lvlText w:val="%6."/>
      <w:lvlJc w:val="right"/>
      <w:pPr>
        <w:ind w:left="4320" w:hanging="180"/>
      </w:pPr>
    </w:lvl>
    <w:lvl w:ilvl="6" w:tplc="96912743" w:tentative="1">
      <w:start w:val="1"/>
      <w:numFmt w:val="decimal"/>
      <w:lvlText w:val="%7."/>
      <w:lvlJc w:val="left"/>
      <w:pPr>
        <w:ind w:left="5040" w:hanging="360"/>
      </w:pPr>
    </w:lvl>
    <w:lvl w:ilvl="7" w:tplc="96912743" w:tentative="1">
      <w:start w:val="1"/>
      <w:numFmt w:val="lowerLetter"/>
      <w:lvlText w:val="%8."/>
      <w:lvlJc w:val="left"/>
      <w:pPr>
        <w:ind w:left="5760" w:hanging="360"/>
      </w:pPr>
    </w:lvl>
    <w:lvl w:ilvl="8" w:tplc="969127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996697">
    <w:multiLevelType w:val="hybridMultilevel"/>
    <w:lvl w:ilvl="0" w:tplc="58001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996697">
    <w:abstractNumId w:val="90996697"/>
  </w:num>
  <w:num w:numId="90996698">
    <w:abstractNumId w:val="909966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87acb13c" Type="http://schemas.openxmlformats.org/officeDocument/2006/relationships/image" Target="media/img1686c987acb13c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