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801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997e84f11" o:bwmode="white" o:targetscreensize="800,600">
      <v:fill r:id="rId1686c997e84f0f" o:title="tit_1686c997e84f13" recolor="t" type="frame"/>
    </v:background>
  </w:background>
  <w:body>
    <w:p>
      <w:pPr>
        <w:rPr/>
      </w:pPr>
      <w:r>
        <w:rPr/>
        <w:t xml:space="preserve">Here comes the </w:t>
      </w:r>
      <w:r>
        <w:rPr/>
        <w:t xml:space="preserve">footnote</w:t>
      </w:r>
      <w:r>
        <w:rPr>
          <w:rStyle w:val="footnoteReferencePHPDOCX"/>
        </w:rPr>
        <w:footnoteReference w:id="12765" w:customMarkFollows="1"/>
        <w:t>*</w:t>
      </w:r>
      <w:r>
        <w:rPr/>
        <w:t xml:space="preserve"> and some other text.</w:t>
      </w:r>
    </w:p>
    <w:p>
      <w:pPr>
        <w:rPr/>
      </w:pPr>
      <w:r>
        <w:rPr/>
        <w:t xml:space="preserve">Some other text.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  <w:footnote xmlns:a="http://schemas.openxmlformats.org/drawingml/2006/main" xmlns:pic="http://schemas.openxmlformats.org/drawingml/2006/picture" w:id="12765"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Style w:val="footnoteReferencePHPDOCX"/>
        </w:rPr>
        <w:t>*</w:t>
      </w:r>
      <w:r>
        <w:rPr>
          <w:color w:val="000000"/>
          <w:sz w:val="24"/>
          <w:szCs w:val="24"/>
        </w:rPr>
        <w:t xml:space="preserve">This is some HTML code with a link to </w:t>
      </w:r>
      <w:hyperlink r:id="rId3175686c997e83869" w:history="1">
        <w:r>
          <w:rPr>
            <w:color w:val="0000CC"/>
            <w:sz w:val="24"/>
            <w:szCs w:val="24"/>
            <w:u w:val="single"/>
          </w:rPr>
          <w:t xml:space="preserve">2mdc.com</w:t>
        </w:r>
      </w:hyperlink>
      <w:r>
        <w:rPr>
          <w:color w:val="000000"/>
          <w:sz w:val="24"/>
          <w:szCs w:val="24"/>
        </w:rPr>
        <w:t xml:space="preserve"> and a random image: </w:t>
      </w:r>
      <w:r>
        <w:rPr>
          <w:position w:val="-12"/>
        </w:rPr>
        <w:drawing>
          <wp:inline distT="0" distB="0" distL="0" distR="0">
            <wp:extent cx="252000" cy="252000"/>
            <wp:docPr id="2979821" name="name9162686c997e83ce4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8600686c997e83ce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450694">
    <w:multiLevelType w:val="hybridMultilevel"/>
    <w:lvl w:ilvl="0" w:tplc="52748356">
      <w:start w:val="1"/>
      <w:numFmt w:val="decimal"/>
      <w:lvlText w:val="%1."/>
      <w:lvlJc w:val="left"/>
      <w:pPr>
        <w:ind w:left="720" w:hanging="360"/>
      </w:pPr>
    </w:lvl>
    <w:lvl w:ilvl="1" w:tplc="52748356" w:tentative="1">
      <w:start w:val="1"/>
      <w:numFmt w:val="lowerLetter"/>
      <w:lvlText w:val="%2."/>
      <w:lvlJc w:val="left"/>
      <w:pPr>
        <w:ind w:left="1440" w:hanging="360"/>
      </w:pPr>
    </w:lvl>
    <w:lvl w:ilvl="2" w:tplc="52748356" w:tentative="1">
      <w:start w:val="1"/>
      <w:numFmt w:val="lowerRoman"/>
      <w:lvlText w:val="%3."/>
      <w:lvlJc w:val="right"/>
      <w:pPr>
        <w:ind w:left="2160" w:hanging="180"/>
      </w:pPr>
    </w:lvl>
    <w:lvl w:ilvl="3" w:tplc="52748356" w:tentative="1">
      <w:start w:val="1"/>
      <w:numFmt w:val="decimal"/>
      <w:lvlText w:val="%4."/>
      <w:lvlJc w:val="left"/>
      <w:pPr>
        <w:ind w:left="2880" w:hanging="360"/>
      </w:pPr>
    </w:lvl>
    <w:lvl w:ilvl="4" w:tplc="52748356" w:tentative="1">
      <w:start w:val="1"/>
      <w:numFmt w:val="lowerLetter"/>
      <w:lvlText w:val="%5."/>
      <w:lvlJc w:val="left"/>
      <w:pPr>
        <w:ind w:left="3600" w:hanging="360"/>
      </w:pPr>
    </w:lvl>
    <w:lvl w:ilvl="5" w:tplc="52748356" w:tentative="1">
      <w:start w:val="1"/>
      <w:numFmt w:val="lowerRoman"/>
      <w:lvlText w:val="%6."/>
      <w:lvlJc w:val="right"/>
      <w:pPr>
        <w:ind w:left="4320" w:hanging="180"/>
      </w:pPr>
    </w:lvl>
    <w:lvl w:ilvl="6" w:tplc="52748356" w:tentative="1">
      <w:start w:val="1"/>
      <w:numFmt w:val="decimal"/>
      <w:lvlText w:val="%7."/>
      <w:lvlJc w:val="left"/>
      <w:pPr>
        <w:ind w:left="5040" w:hanging="360"/>
      </w:pPr>
    </w:lvl>
    <w:lvl w:ilvl="7" w:tplc="52748356" w:tentative="1">
      <w:start w:val="1"/>
      <w:numFmt w:val="lowerLetter"/>
      <w:lvlText w:val="%8."/>
      <w:lvlJc w:val="left"/>
      <w:pPr>
        <w:ind w:left="5760" w:hanging="360"/>
      </w:pPr>
    </w:lvl>
    <w:lvl w:ilvl="8" w:tplc="527483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50693">
    <w:multiLevelType w:val="hybridMultilevel"/>
    <w:lvl w:ilvl="0" w:tplc="117745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450693">
    <w:abstractNumId w:val="41450693"/>
  </w:num>
  <w:num w:numId="41450694">
    <w:abstractNumId w:val="414506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997e84f0f" Type="http://schemas.openxmlformats.org/officeDocument/2006/relationships/image" Target="media/img1686c997e84f0f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
<Relationships xmlns="http://schemas.openxmlformats.org/package/2006/relationships"><Relationship Id="rId8600686c997e83ce1" Type="http://schemas.openxmlformats.org/officeDocument/2006/relationships/image" Target="media/imgrId8600686c997e83ce1.png"/><Relationship Id="rId3175686c997e83869" Type="http://schemas.openxmlformats.org/officeDocument/2006/relationships/hyperlink" Target="http://www.2mdc.com" TargetMode="Externa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