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34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e08b8506" o:bwmode="white" o:targetscreensize="800,600">
      <v:fill r:id="rId1686c9e08b8502" o:title="tit_1686c9e08b8508" recolor="t" type="frame"/>
    </v:background>
  </w:background>
  <w:body>
    <w:p>
      <w:pPr>
        <w:rPr/>
      </w:pPr>
      <w:r>
        <w:rPr/>
        <w:t xml:space="preserve">Now we include a link to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Google</w:t>
      </w:r>
      <w:r>
        <w:fldChar w:fldCharType="end"/>
      </w:r>
      <w:r>
        <w:rPr/>
        <w:t xml:space="preserve"> in the middle of a pragraph of plain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73424">
    <w:multiLevelType w:val="hybridMultilevel"/>
    <w:lvl w:ilvl="0" w:tplc="67173234">
      <w:start w:val="1"/>
      <w:numFmt w:val="decimal"/>
      <w:lvlText w:val="%1."/>
      <w:lvlJc w:val="left"/>
      <w:pPr>
        <w:ind w:left="720" w:hanging="360"/>
      </w:pPr>
    </w:lvl>
    <w:lvl w:ilvl="1" w:tplc="67173234" w:tentative="1">
      <w:start w:val="1"/>
      <w:numFmt w:val="lowerLetter"/>
      <w:lvlText w:val="%2."/>
      <w:lvlJc w:val="left"/>
      <w:pPr>
        <w:ind w:left="1440" w:hanging="360"/>
      </w:pPr>
    </w:lvl>
    <w:lvl w:ilvl="2" w:tplc="67173234" w:tentative="1">
      <w:start w:val="1"/>
      <w:numFmt w:val="lowerRoman"/>
      <w:lvlText w:val="%3."/>
      <w:lvlJc w:val="right"/>
      <w:pPr>
        <w:ind w:left="2160" w:hanging="180"/>
      </w:pPr>
    </w:lvl>
    <w:lvl w:ilvl="3" w:tplc="67173234" w:tentative="1">
      <w:start w:val="1"/>
      <w:numFmt w:val="decimal"/>
      <w:lvlText w:val="%4."/>
      <w:lvlJc w:val="left"/>
      <w:pPr>
        <w:ind w:left="2880" w:hanging="360"/>
      </w:pPr>
    </w:lvl>
    <w:lvl w:ilvl="4" w:tplc="67173234" w:tentative="1">
      <w:start w:val="1"/>
      <w:numFmt w:val="lowerLetter"/>
      <w:lvlText w:val="%5."/>
      <w:lvlJc w:val="left"/>
      <w:pPr>
        <w:ind w:left="3600" w:hanging="360"/>
      </w:pPr>
    </w:lvl>
    <w:lvl w:ilvl="5" w:tplc="67173234" w:tentative="1">
      <w:start w:val="1"/>
      <w:numFmt w:val="lowerRoman"/>
      <w:lvlText w:val="%6."/>
      <w:lvlJc w:val="right"/>
      <w:pPr>
        <w:ind w:left="4320" w:hanging="180"/>
      </w:pPr>
    </w:lvl>
    <w:lvl w:ilvl="6" w:tplc="67173234" w:tentative="1">
      <w:start w:val="1"/>
      <w:numFmt w:val="decimal"/>
      <w:lvlText w:val="%7."/>
      <w:lvlJc w:val="left"/>
      <w:pPr>
        <w:ind w:left="5040" w:hanging="360"/>
      </w:pPr>
    </w:lvl>
    <w:lvl w:ilvl="7" w:tplc="67173234" w:tentative="1">
      <w:start w:val="1"/>
      <w:numFmt w:val="lowerLetter"/>
      <w:lvlText w:val="%8."/>
      <w:lvlJc w:val="left"/>
      <w:pPr>
        <w:ind w:left="5760" w:hanging="360"/>
      </w:pPr>
    </w:lvl>
    <w:lvl w:ilvl="8" w:tplc="67173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73423">
    <w:multiLevelType w:val="hybridMultilevel"/>
    <w:lvl w:ilvl="0" w:tplc="82107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73423">
    <w:abstractNumId w:val="47373423"/>
  </w:num>
  <w:num w:numId="47373424">
    <w:abstractNumId w:val="473734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e08b8502" Type="http://schemas.openxmlformats.org/officeDocument/2006/relationships/image" Target="media/img1686c9e08b850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