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52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9bf3ba0e" o:bwmode="white" o:targetscreensize="800,600">
      <v:fill r:id="rId1686c99bf3ba0b" o:title="tit_1686c99bf3ba0f" recolor="t" type="frame"/>
    </v:background>
  </w:background>
  <w:body>
    <w:p>
      <w:pPr>
        <w:pStyle w:val="ListParagraphPHPDOCX"/>
        <w:numPr>
          <w:ilvl w:val="0"/>
          <w:numId w:val="740352543"/>
        </w:numPr>
      </w:pPr>
      <w:r>
        <w:rPr/>
        <w:t xml:space="preserve">Line 1</w:t>
      </w:r>
    </w:p>
    <w:p>
      <w:pPr>
        <w:pStyle w:val="ListParagraphPHPDOCX"/>
        <w:numPr>
          <w:ilvl w:val="1"/>
          <w:numId w:val="740352543"/>
        </w:numPr>
      </w:pPr>
      <w:r>
        <w:rPr/>
        <w:t xml:space="preserve">Line A</w:t>
      </w:r>
    </w:p>
    <w:p>
      <w:pPr>
        <w:pStyle w:val="ListParagraphPHPDOCX"/>
        <w:numPr>
          <w:ilvl w:val="1"/>
          <w:numId w:val="740352543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740352543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740352543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740352543"/>
        </w:numPr>
      </w:pPr>
      <w:r>
        <w:rPr/>
        <w:t xml:space="preserve">Line 3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0352543">
    <w:multiLevelType w:val="hybridMultilevel"/>
    <w:lvl w:ilvl="0" w:tplc="58638186">
      <w:start w:val="1"/>
      <w:numFmt w:val="decimal"/>
      <w:lvlText w:val="%1."/>
      <w:lvlJc w:val="left"/>
      <w:pPr>
        <w:ind w:left="720" w:hanging="360"/>
      </w:pPr>
    </w:lvl>
    <w:lvl w:ilvl="1" w:tplc="58638186" w:tentative="1">
      <w:start w:val="1"/>
      <w:numFmt w:val="lowerLetter"/>
      <w:lvlText w:val="%2."/>
      <w:lvlJc w:val="left"/>
      <w:pPr>
        <w:ind w:left="1440" w:hanging="360"/>
      </w:pPr>
    </w:lvl>
    <w:lvl w:ilvl="2" w:tplc="58638186" w:tentative="1">
      <w:start w:val="1"/>
      <w:numFmt w:val="lowerRoman"/>
      <w:lvlText w:val="%3."/>
      <w:lvlJc w:val="right"/>
      <w:pPr>
        <w:ind w:left="2160" w:hanging="180"/>
      </w:pPr>
    </w:lvl>
    <w:lvl w:ilvl="3" w:tplc="58638186" w:tentative="1">
      <w:start w:val="1"/>
      <w:numFmt w:val="decimal"/>
      <w:lvlText w:val="%4."/>
      <w:lvlJc w:val="left"/>
      <w:pPr>
        <w:ind w:left="2880" w:hanging="360"/>
      </w:pPr>
    </w:lvl>
    <w:lvl w:ilvl="4" w:tplc="58638186" w:tentative="1">
      <w:start w:val="1"/>
      <w:numFmt w:val="lowerLetter"/>
      <w:lvlText w:val="%5."/>
      <w:lvlJc w:val="left"/>
      <w:pPr>
        <w:ind w:left="3600" w:hanging="360"/>
      </w:pPr>
    </w:lvl>
    <w:lvl w:ilvl="5" w:tplc="58638186" w:tentative="1">
      <w:start w:val="1"/>
      <w:numFmt w:val="lowerRoman"/>
      <w:lvlText w:val="%6."/>
      <w:lvlJc w:val="right"/>
      <w:pPr>
        <w:ind w:left="4320" w:hanging="180"/>
      </w:pPr>
    </w:lvl>
    <w:lvl w:ilvl="6" w:tplc="58638186" w:tentative="1">
      <w:start w:val="1"/>
      <w:numFmt w:val="decimal"/>
      <w:lvlText w:val="%7."/>
      <w:lvlJc w:val="left"/>
      <w:pPr>
        <w:ind w:left="5040" w:hanging="360"/>
      </w:pPr>
    </w:lvl>
    <w:lvl w:ilvl="7" w:tplc="58638186" w:tentative="1">
      <w:start w:val="1"/>
      <w:numFmt w:val="lowerLetter"/>
      <w:lvlText w:val="%8."/>
      <w:lvlJc w:val="left"/>
      <w:pPr>
        <w:ind w:left="5760" w:hanging="360"/>
      </w:pPr>
    </w:lvl>
    <w:lvl w:ilvl="8" w:tplc="58638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93154">
    <w:multiLevelType w:val="hybridMultilevel"/>
    <w:lvl w:ilvl="0" w:tplc="47565433">
      <w:start w:val="1"/>
      <w:numFmt w:val="decimal"/>
      <w:lvlText w:val="%1."/>
      <w:lvlJc w:val="left"/>
      <w:pPr>
        <w:ind w:left="720" w:hanging="360"/>
      </w:pPr>
    </w:lvl>
    <w:lvl w:ilvl="1" w:tplc="47565433" w:tentative="1">
      <w:start w:val="1"/>
      <w:numFmt w:val="lowerLetter"/>
      <w:lvlText w:val="%2."/>
      <w:lvlJc w:val="left"/>
      <w:pPr>
        <w:ind w:left="1440" w:hanging="360"/>
      </w:pPr>
    </w:lvl>
    <w:lvl w:ilvl="2" w:tplc="47565433" w:tentative="1">
      <w:start w:val="1"/>
      <w:numFmt w:val="lowerRoman"/>
      <w:lvlText w:val="%3."/>
      <w:lvlJc w:val="right"/>
      <w:pPr>
        <w:ind w:left="2160" w:hanging="180"/>
      </w:pPr>
    </w:lvl>
    <w:lvl w:ilvl="3" w:tplc="47565433" w:tentative="1">
      <w:start w:val="1"/>
      <w:numFmt w:val="decimal"/>
      <w:lvlText w:val="%4."/>
      <w:lvlJc w:val="left"/>
      <w:pPr>
        <w:ind w:left="2880" w:hanging="360"/>
      </w:pPr>
    </w:lvl>
    <w:lvl w:ilvl="4" w:tplc="47565433" w:tentative="1">
      <w:start w:val="1"/>
      <w:numFmt w:val="lowerLetter"/>
      <w:lvlText w:val="%5."/>
      <w:lvlJc w:val="left"/>
      <w:pPr>
        <w:ind w:left="3600" w:hanging="360"/>
      </w:pPr>
    </w:lvl>
    <w:lvl w:ilvl="5" w:tplc="47565433" w:tentative="1">
      <w:start w:val="1"/>
      <w:numFmt w:val="lowerRoman"/>
      <w:lvlText w:val="%6."/>
      <w:lvlJc w:val="right"/>
      <w:pPr>
        <w:ind w:left="4320" w:hanging="180"/>
      </w:pPr>
    </w:lvl>
    <w:lvl w:ilvl="6" w:tplc="47565433" w:tentative="1">
      <w:start w:val="1"/>
      <w:numFmt w:val="decimal"/>
      <w:lvlText w:val="%7."/>
      <w:lvlJc w:val="left"/>
      <w:pPr>
        <w:ind w:left="5040" w:hanging="360"/>
      </w:pPr>
    </w:lvl>
    <w:lvl w:ilvl="7" w:tplc="47565433" w:tentative="1">
      <w:start w:val="1"/>
      <w:numFmt w:val="lowerLetter"/>
      <w:lvlText w:val="%8."/>
      <w:lvlJc w:val="left"/>
      <w:pPr>
        <w:ind w:left="5760" w:hanging="360"/>
      </w:pPr>
    </w:lvl>
    <w:lvl w:ilvl="8" w:tplc="475654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93153">
    <w:multiLevelType w:val="hybridMultilevel"/>
    <w:lvl w:ilvl="0" w:tplc="45286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393153">
    <w:abstractNumId w:val="51393153"/>
  </w:num>
  <w:num w:numId="51393154">
    <w:abstractNumId w:val="51393154"/>
  </w:num>
  <w:num w:numId="740352543">
    <w:abstractNumId w:val="7403525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9bf3ba0b" Type="http://schemas.openxmlformats.org/officeDocument/2006/relationships/image" Target="media/img1686c99bf3ba0b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