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67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bec4343" o:bwmode="white" o:targetscreensize="800,600">
      <v:fill r:id="rId1686c99bec4341" o:title="tit_1686c99bec4345" recolor="t" type="frame"/>
    </v:background>
  </w:background>
  <w:body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5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46782">
    <w:multiLevelType w:val="hybridMultilevel"/>
    <w:lvl w:ilvl="0" w:tplc="83444014">
      <w:start w:val="1"/>
      <w:numFmt w:val="decimal"/>
      <w:lvlText w:val="%1."/>
      <w:lvlJc w:val="left"/>
      <w:pPr>
        <w:ind w:left="720" w:hanging="360"/>
      </w:pPr>
    </w:lvl>
    <w:lvl w:ilvl="1" w:tplc="83444014" w:tentative="1">
      <w:start w:val="1"/>
      <w:numFmt w:val="lowerLetter"/>
      <w:lvlText w:val="%2."/>
      <w:lvlJc w:val="left"/>
      <w:pPr>
        <w:ind w:left="1440" w:hanging="360"/>
      </w:pPr>
    </w:lvl>
    <w:lvl w:ilvl="2" w:tplc="83444014" w:tentative="1">
      <w:start w:val="1"/>
      <w:numFmt w:val="lowerRoman"/>
      <w:lvlText w:val="%3."/>
      <w:lvlJc w:val="right"/>
      <w:pPr>
        <w:ind w:left="2160" w:hanging="180"/>
      </w:pPr>
    </w:lvl>
    <w:lvl w:ilvl="3" w:tplc="83444014" w:tentative="1">
      <w:start w:val="1"/>
      <w:numFmt w:val="decimal"/>
      <w:lvlText w:val="%4."/>
      <w:lvlJc w:val="left"/>
      <w:pPr>
        <w:ind w:left="2880" w:hanging="360"/>
      </w:pPr>
    </w:lvl>
    <w:lvl w:ilvl="4" w:tplc="83444014" w:tentative="1">
      <w:start w:val="1"/>
      <w:numFmt w:val="lowerLetter"/>
      <w:lvlText w:val="%5."/>
      <w:lvlJc w:val="left"/>
      <w:pPr>
        <w:ind w:left="3600" w:hanging="360"/>
      </w:pPr>
    </w:lvl>
    <w:lvl w:ilvl="5" w:tplc="83444014" w:tentative="1">
      <w:start w:val="1"/>
      <w:numFmt w:val="lowerRoman"/>
      <w:lvlText w:val="%6."/>
      <w:lvlJc w:val="right"/>
      <w:pPr>
        <w:ind w:left="4320" w:hanging="180"/>
      </w:pPr>
    </w:lvl>
    <w:lvl w:ilvl="6" w:tplc="83444014" w:tentative="1">
      <w:start w:val="1"/>
      <w:numFmt w:val="decimal"/>
      <w:lvlText w:val="%7."/>
      <w:lvlJc w:val="left"/>
      <w:pPr>
        <w:ind w:left="5040" w:hanging="360"/>
      </w:pPr>
    </w:lvl>
    <w:lvl w:ilvl="7" w:tplc="83444014" w:tentative="1">
      <w:start w:val="1"/>
      <w:numFmt w:val="lowerLetter"/>
      <w:lvlText w:val="%8."/>
      <w:lvlJc w:val="left"/>
      <w:pPr>
        <w:ind w:left="5760" w:hanging="360"/>
      </w:pPr>
    </w:lvl>
    <w:lvl w:ilvl="8" w:tplc="83444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46781">
    <w:multiLevelType w:val="hybridMultilevel"/>
    <w:lvl w:ilvl="0" w:tplc="51162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46781">
    <w:abstractNumId w:val="36646781"/>
  </w:num>
  <w:num w:numId="36646782">
    <w:abstractNumId w:val="36646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9bec4341" Type="http://schemas.openxmlformats.org/officeDocument/2006/relationships/image" Target="media/img1686c99bec434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