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31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20a16df" o:bwmode="white" o:targetscreensize="800,600">
      <v:fill r:id="rId1686c9520a16dc" o:title="tit_1686c9520a16e0" recolor="t" type="frame"/>
    </v:background>
  </w:background>
  <w:body>
    <w:p>
      <w:pPr>
        <w:rPr/>
      </w:pPr>
      <w:r>
        <w:rPr/>
        <w:t xml:space="preserve">We extract a math equation from an external Word file:</w:t>
      </w:r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-∞&lt;x&lt;%∞</m:t>
          </m:r>
        </m:oMath>
      </m:oMathPara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201301">
    <w:multiLevelType w:val="hybridMultilevel"/>
    <w:lvl w:ilvl="0" w:tplc="21434553">
      <w:start w:val="1"/>
      <w:numFmt w:val="decimal"/>
      <w:lvlText w:val="%1."/>
      <w:lvlJc w:val="left"/>
      <w:pPr>
        <w:ind w:left="720" w:hanging="360"/>
      </w:pPr>
    </w:lvl>
    <w:lvl w:ilvl="1" w:tplc="21434553" w:tentative="1">
      <w:start w:val="1"/>
      <w:numFmt w:val="lowerLetter"/>
      <w:lvlText w:val="%2."/>
      <w:lvlJc w:val="left"/>
      <w:pPr>
        <w:ind w:left="1440" w:hanging="360"/>
      </w:pPr>
    </w:lvl>
    <w:lvl w:ilvl="2" w:tplc="21434553" w:tentative="1">
      <w:start w:val="1"/>
      <w:numFmt w:val="lowerRoman"/>
      <w:lvlText w:val="%3."/>
      <w:lvlJc w:val="right"/>
      <w:pPr>
        <w:ind w:left="2160" w:hanging="180"/>
      </w:pPr>
    </w:lvl>
    <w:lvl w:ilvl="3" w:tplc="21434553" w:tentative="1">
      <w:start w:val="1"/>
      <w:numFmt w:val="decimal"/>
      <w:lvlText w:val="%4."/>
      <w:lvlJc w:val="left"/>
      <w:pPr>
        <w:ind w:left="2880" w:hanging="360"/>
      </w:pPr>
    </w:lvl>
    <w:lvl w:ilvl="4" w:tplc="21434553" w:tentative="1">
      <w:start w:val="1"/>
      <w:numFmt w:val="lowerLetter"/>
      <w:lvlText w:val="%5."/>
      <w:lvlJc w:val="left"/>
      <w:pPr>
        <w:ind w:left="3600" w:hanging="360"/>
      </w:pPr>
    </w:lvl>
    <w:lvl w:ilvl="5" w:tplc="21434553" w:tentative="1">
      <w:start w:val="1"/>
      <w:numFmt w:val="lowerRoman"/>
      <w:lvlText w:val="%6."/>
      <w:lvlJc w:val="right"/>
      <w:pPr>
        <w:ind w:left="4320" w:hanging="180"/>
      </w:pPr>
    </w:lvl>
    <w:lvl w:ilvl="6" w:tplc="21434553" w:tentative="1">
      <w:start w:val="1"/>
      <w:numFmt w:val="decimal"/>
      <w:lvlText w:val="%7."/>
      <w:lvlJc w:val="left"/>
      <w:pPr>
        <w:ind w:left="5040" w:hanging="360"/>
      </w:pPr>
    </w:lvl>
    <w:lvl w:ilvl="7" w:tplc="21434553" w:tentative="1">
      <w:start w:val="1"/>
      <w:numFmt w:val="lowerLetter"/>
      <w:lvlText w:val="%8."/>
      <w:lvlJc w:val="left"/>
      <w:pPr>
        <w:ind w:left="5760" w:hanging="360"/>
      </w:pPr>
    </w:lvl>
    <w:lvl w:ilvl="8" w:tplc="21434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01300">
    <w:multiLevelType w:val="hybridMultilevel"/>
    <w:lvl w:ilvl="0" w:tplc="86892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201300">
    <w:abstractNumId w:val="30201300"/>
  </w:num>
  <w:num w:numId="30201301">
    <w:abstractNumId w:val="30201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520a16dc" Type="http://schemas.openxmlformats.org/officeDocument/2006/relationships/image" Target="media/img1686c9520a16d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