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018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9fb031d1" o:bwmode="white" o:targetscreensize="800,600">
      <v:fill r:id="rId1686c99fb031cf" o:title="tit_1686c99fb031d2" recolor="t" type="frame"/>
    </v:background>
  </w:background>
  <w:body>
    <w:p>
      <w:pPr>
        <w:rPr/>
      </w:pPr>
      <w:r>
        <w:rPr/>
        <w:t xml:space="preserve">This is the first page.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1686c99fb02f0d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b w:val="on"/>
        <w:bCs w:val="on"/>
        <w:color w:val="B70000"/>
        <w:sz w:val="28"/>
        <w:szCs w:val="28"/>
      </w:rPr>
    </w:pPr>
    <w:fldSimple w:instr="PAGE \* MERGEFORMAT">
      <w:r>
        <w:rPr>
          <w:b w:val="on"/>
          <w:bCs w:val="on"/>
          <w:color w:val="B70000"/>
          <w:sz w:val="28"/>
          <w:szCs w:val="28"/>
        </w:rPr>
        <w:t xml:space="preserve">1</w:t>
      </w:r>
    </w:fldSimple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473755">
    <w:multiLevelType w:val="hybridMultilevel"/>
    <w:lvl w:ilvl="0" w:tplc="45079512">
      <w:start w:val="1"/>
      <w:numFmt w:val="decimal"/>
      <w:lvlText w:val="%1."/>
      <w:lvlJc w:val="left"/>
      <w:pPr>
        <w:ind w:left="720" w:hanging="360"/>
      </w:pPr>
    </w:lvl>
    <w:lvl w:ilvl="1" w:tplc="45079512" w:tentative="1">
      <w:start w:val="1"/>
      <w:numFmt w:val="lowerLetter"/>
      <w:lvlText w:val="%2."/>
      <w:lvlJc w:val="left"/>
      <w:pPr>
        <w:ind w:left="1440" w:hanging="360"/>
      </w:pPr>
    </w:lvl>
    <w:lvl w:ilvl="2" w:tplc="45079512" w:tentative="1">
      <w:start w:val="1"/>
      <w:numFmt w:val="lowerRoman"/>
      <w:lvlText w:val="%3."/>
      <w:lvlJc w:val="right"/>
      <w:pPr>
        <w:ind w:left="2160" w:hanging="180"/>
      </w:pPr>
    </w:lvl>
    <w:lvl w:ilvl="3" w:tplc="45079512" w:tentative="1">
      <w:start w:val="1"/>
      <w:numFmt w:val="decimal"/>
      <w:lvlText w:val="%4."/>
      <w:lvlJc w:val="left"/>
      <w:pPr>
        <w:ind w:left="2880" w:hanging="360"/>
      </w:pPr>
    </w:lvl>
    <w:lvl w:ilvl="4" w:tplc="45079512" w:tentative="1">
      <w:start w:val="1"/>
      <w:numFmt w:val="lowerLetter"/>
      <w:lvlText w:val="%5."/>
      <w:lvlJc w:val="left"/>
      <w:pPr>
        <w:ind w:left="3600" w:hanging="360"/>
      </w:pPr>
    </w:lvl>
    <w:lvl w:ilvl="5" w:tplc="45079512" w:tentative="1">
      <w:start w:val="1"/>
      <w:numFmt w:val="lowerRoman"/>
      <w:lvlText w:val="%6."/>
      <w:lvlJc w:val="right"/>
      <w:pPr>
        <w:ind w:left="4320" w:hanging="180"/>
      </w:pPr>
    </w:lvl>
    <w:lvl w:ilvl="6" w:tplc="45079512" w:tentative="1">
      <w:start w:val="1"/>
      <w:numFmt w:val="decimal"/>
      <w:lvlText w:val="%7."/>
      <w:lvlJc w:val="left"/>
      <w:pPr>
        <w:ind w:left="5040" w:hanging="360"/>
      </w:pPr>
    </w:lvl>
    <w:lvl w:ilvl="7" w:tplc="45079512" w:tentative="1">
      <w:start w:val="1"/>
      <w:numFmt w:val="lowerLetter"/>
      <w:lvlText w:val="%8."/>
      <w:lvlJc w:val="left"/>
      <w:pPr>
        <w:ind w:left="5760" w:hanging="360"/>
      </w:pPr>
    </w:lvl>
    <w:lvl w:ilvl="8" w:tplc="45079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73754">
    <w:multiLevelType w:val="hybridMultilevel"/>
    <w:lvl w:ilvl="0" w:tplc="6426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473754">
    <w:abstractNumId w:val="17473754"/>
  </w:num>
  <w:num w:numId="17473755">
    <w:abstractNumId w:val="174737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9fb02f0d" Type="http://schemas.openxmlformats.org/officeDocument/2006/relationships/header" Target="defaultHeader.xml"/><Relationship Id="rId1686c99fb031cf" Type="http://schemas.openxmlformats.org/officeDocument/2006/relationships/image" Target="media/img1686c99fb031cf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