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687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627388d9" o:bwmode="white" o:targetscreensize="800,600">
      <v:fill r:id="rId1686c9627388d5" o:title="tit_1686c9627388db" recolor="t" type="frame"/>
    </v:background>
  </w:background>
  <w:body>
    <w:p>
      <w:pPr>
        <w:rPr/>
      </w:pPr>
      <w:r>
        <w:rPr/>
        <w:t xml:space="preserve">We add a few simple fields that render the above properties:</w:t>
      </w:r>
    </w:p>
    <w:p>
      <w:pPr>
        <w:pStyle w:val="Heading1PHPDOCX"/>
        <w:rPr/>
      </w:pPr>
      <w:fldSimple w:instr=" TITLE \* MERGEFORMAT ">
        <w:r>
          <w:rPr/>
          <w:t xml:space="preserve">TITLE</w:t>
        </w:r>
      </w:fldSimple>
    </w:p>
    <w:p>
      <w:pPr>
        <w:rPr/>
      </w:pPr>
      <w:fldSimple w:instr=" AUTHOR \* MERGEFORMAT ">
        <w:r>
          <w:rPr/>
          <w:t xml:space="preserve">AUTHOR</w:t>
        </w:r>
      </w:fldSimple>
    </w:p>
    <w:p>
      <w:pPr>
        <w:rPr/>
      </w:pPr>
      <w:fldSimple w:instr=" NUMPAGES \* MERGEFORMAT ">
        <w:r>
          <w:rPr/>
          <w:t xml:space="preserve">NUMPAGES</w:t>
        </w:r>
      </w:fldSimple>
    </w:p>
    <w:p>
      <w:pPr>
        <w:rPr/>
      </w:pPr>
      <w:fldSimple w:instr=" COMMENTS \* MERGEFORMAT ">
        <w:r>
          <w:rPr/>
          <w:t xml:space="preserve">COMMENTS</w:t>
        </w:r>
      </w:fldSimple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556841">
    <w:multiLevelType w:val="hybridMultilevel"/>
    <w:lvl w:ilvl="0" w:tplc="54231145">
      <w:start w:val="1"/>
      <w:numFmt w:val="decimal"/>
      <w:lvlText w:val="%1."/>
      <w:lvlJc w:val="left"/>
      <w:pPr>
        <w:ind w:left="720" w:hanging="360"/>
      </w:pPr>
    </w:lvl>
    <w:lvl w:ilvl="1" w:tplc="54231145" w:tentative="1">
      <w:start w:val="1"/>
      <w:numFmt w:val="lowerLetter"/>
      <w:lvlText w:val="%2."/>
      <w:lvlJc w:val="left"/>
      <w:pPr>
        <w:ind w:left="1440" w:hanging="360"/>
      </w:pPr>
    </w:lvl>
    <w:lvl w:ilvl="2" w:tplc="54231145" w:tentative="1">
      <w:start w:val="1"/>
      <w:numFmt w:val="lowerRoman"/>
      <w:lvlText w:val="%3."/>
      <w:lvlJc w:val="right"/>
      <w:pPr>
        <w:ind w:left="2160" w:hanging="180"/>
      </w:pPr>
    </w:lvl>
    <w:lvl w:ilvl="3" w:tplc="54231145" w:tentative="1">
      <w:start w:val="1"/>
      <w:numFmt w:val="decimal"/>
      <w:lvlText w:val="%4."/>
      <w:lvlJc w:val="left"/>
      <w:pPr>
        <w:ind w:left="2880" w:hanging="360"/>
      </w:pPr>
    </w:lvl>
    <w:lvl w:ilvl="4" w:tplc="54231145" w:tentative="1">
      <w:start w:val="1"/>
      <w:numFmt w:val="lowerLetter"/>
      <w:lvlText w:val="%5."/>
      <w:lvlJc w:val="left"/>
      <w:pPr>
        <w:ind w:left="3600" w:hanging="360"/>
      </w:pPr>
    </w:lvl>
    <w:lvl w:ilvl="5" w:tplc="54231145" w:tentative="1">
      <w:start w:val="1"/>
      <w:numFmt w:val="lowerRoman"/>
      <w:lvlText w:val="%6."/>
      <w:lvlJc w:val="right"/>
      <w:pPr>
        <w:ind w:left="4320" w:hanging="180"/>
      </w:pPr>
    </w:lvl>
    <w:lvl w:ilvl="6" w:tplc="54231145" w:tentative="1">
      <w:start w:val="1"/>
      <w:numFmt w:val="decimal"/>
      <w:lvlText w:val="%7."/>
      <w:lvlJc w:val="left"/>
      <w:pPr>
        <w:ind w:left="5040" w:hanging="360"/>
      </w:pPr>
    </w:lvl>
    <w:lvl w:ilvl="7" w:tplc="54231145" w:tentative="1">
      <w:start w:val="1"/>
      <w:numFmt w:val="lowerLetter"/>
      <w:lvlText w:val="%8."/>
      <w:lvlJc w:val="left"/>
      <w:pPr>
        <w:ind w:left="5760" w:hanging="360"/>
      </w:pPr>
    </w:lvl>
    <w:lvl w:ilvl="8" w:tplc="54231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56840">
    <w:multiLevelType w:val="hybridMultilevel"/>
    <w:lvl w:ilvl="0" w:tplc="542664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556840">
    <w:abstractNumId w:val="34556840"/>
  </w:num>
  <w:num w:numId="34556841">
    <w:abstractNumId w:val="34556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627388d5" Type="http://schemas.openxmlformats.org/officeDocument/2006/relationships/image" Target="media/img1686c9627388d5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