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016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6ad37517" o:bwmode="white" o:targetscreensize="800,600">
      <v:fill r:id="rId1686c96ad37513" o:title="tit_1686c96ad3751a" recolor="t" type="frame"/>
    </v:background>
  </w:background>
  <w:body>
    <w:p>
      <w:pPr>
        <w:pBdr>
          <w:top w:val="double" w:color="000000" w:sz="12" w:space="8"/>
          <w:left w:val="double" w:color="b70000" w:sz="12" w:space="8"/>
          <w:bottom w:val="double" w:color="b70000" w:sz="12" w:space="8"/>
          <w:right w:val="double" w:color="b70000" w:sz="12" w:space="8"/>
        </w:pBdr>
        <w:rPr/>
      </w:pPr>
      <w:r>
        <w:rPr>
          <w:u w:val="single"/>
        </w:rPr>
        <w:t xml:space="preserve">We know this looks ugly</w:t>
      </w:r>
      <w:r>
        <w:rPr>
          <w:b w:val="on"/>
          <w:bCs w:val="on"/>
        </w:rPr>
        <w:t xml:space="preserve"> but we only want to illustrate some of the functionality of the addText method.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727252">
    <w:multiLevelType w:val="hybridMultilevel"/>
    <w:lvl w:ilvl="0" w:tplc="34042125">
      <w:start w:val="1"/>
      <w:numFmt w:val="decimal"/>
      <w:lvlText w:val="%1."/>
      <w:lvlJc w:val="left"/>
      <w:pPr>
        <w:ind w:left="720" w:hanging="360"/>
      </w:pPr>
    </w:lvl>
    <w:lvl w:ilvl="1" w:tplc="34042125" w:tentative="1">
      <w:start w:val="1"/>
      <w:numFmt w:val="lowerLetter"/>
      <w:lvlText w:val="%2."/>
      <w:lvlJc w:val="left"/>
      <w:pPr>
        <w:ind w:left="1440" w:hanging="360"/>
      </w:pPr>
    </w:lvl>
    <w:lvl w:ilvl="2" w:tplc="34042125" w:tentative="1">
      <w:start w:val="1"/>
      <w:numFmt w:val="lowerRoman"/>
      <w:lvlText w:val="%3."/>
      <w:lvlJc w:val="right"/>
      <w:pPr>
        <w:ind w:left="2160" w:hanging="180"/>
      </w:pPr>
    </w:lvl>
    <w:lvl w:ilvl="3" w:tplc="34042125" w:tentative="1">
      <w:start w:val="1"/>
      <w:numFmt w:val="decimal"/>
      <w:lvlText w:val="%4."/>
      <w:lvlJc w:val="left"/>
      <w:pPr>
        <w:ind w:left="2880" w:hanging="360"/>
      </w:pPr>
    </w:lvl>
    <w:lvl w:ilvl="4" w:tplc="34042125" w:tentative="1">
      <w:start w:val="1"/>
      <w:numFmt w:val="lowerLetter"/>
      <w:lvlText w:val="%5."/>
      <w:lvlJc w:val="left"/>
      <w:pPr>
        <w:ind w:left="3600" w:hanging="360"/>
      </w:pPr>
    </w:lvl>
    <w:lvl w:ilvl="5" w:tplc="34042125" w:tentative="1">
      <w:start w:val="1"/>
      <w:numFmt w:val="lowerRoman"/>
      <w:lvlText w:val="%6."/>
      <w:lvlJc w:val="right"/>
      <w:pPr>
        <w:ind w:left="4320" w:hanging="180"/>
      </w:pPr>
    </w:lvl>
    <w:lvl w:ilvl="6" w:tplc="34042125" w:tentative="1">
      <w:start w:val="1"/>
      <w:numFmt w:val="decimal"/>
      <w:lvlText w:val="%7."/>
      <w:lvlJc w:val="left"/>
      <w:pPr>
        <w:ind w:left="5040" w:hanging="360"/>
      </w:pPr>
    </w:lvl>
    <w:lvl w:ilvl="7" w:tplc="34042125" w:tentative="1">
      <w:start w:val="1"/>
      <w:numFmt w:val="lowerLetter"/>
      <w:lvlText w:val="%8."/>
      <w:lvlJc w:val="left"/>
      <w:pPr>
        <w:ind w:left="5760" w:hanging="360"/>
      </w:pPr>
    </w:lvl>
    <w:lvl w:ilvl="8" w:tplc="340421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27251">
    <w:multiLevelType w:val="hybridMultilevel"/>
    <w:lvl w:ilvl="0" w:tplc="82359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727251">
    <w:abstractNumId w:val="35727251"/>
  </w:num>
  <w:num w:numId="35727252">
    <w:abstractNumId w:val="357272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6ad37513" Type="http://schemas.openxmlformats.org/officeDocument/2006/relationships/image" Target="media/img1686c96ad37513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