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573"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id_686c94b45115f" o:bwmode="white" o:targetscreensize="800,600">
      <v:fill r:id="rId1686c94b45115d" o:title="tit_1686c94b451161" recolor="t" type="frame"/>
    </v:background>
  </w:background>
  <w:body>
    <w:p>
      <w:r>
        <w:pict>
          <v:shape id="_x0000_s249006" type="#_x0000_t202" style="position:absolute;mso-position-horizontal:right;width:240pt;height:140pt;z-index:475480641;" fillcolor="#dddddd" strokecolor="#b70000" strokeweight="4pt">
            <v:textbox inset="10mm,1.3mm,2.5mm,1.3mm" style="mso-fit-shape-to-text:t">
              <w:txbxContent>
                <w:p>
                  <w:pPr>
                    <w:rPr/>
                  </w:pPr>
                  <w:r>
                    <w:rPr/>
                    <w:t xml:space="preserve">Some text content for the textbox. 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w:t>
                  </w:r>
                </w:p>
              </w:txbxContent>
            </v:textbox>
            <w10:wrap type="square"/>
          </v:shape>
        </w:pict>
      </w:r>
    </w:p>
    <w:p xmlns:w="http://schemas.openxmlformats.org/wordprocessingml/2006/main">
      <w:r>
        <w:t>This document has been generated with a</w:t>
      </w:r>
      <w:r>
        <w:rPr>
          <w:b/>
        </w:rPr>
        <w:t xml:space="preserve"> trial</w:t>
      </w:r>
      <w:r>
        <w:t xml:space="preserve"> copy of </w:t>
      </w:r>
      <w:r>
        <w:rPr>
          <w:b/>
        </w:rPr>
        <w:t>PHPDocX</w:t>
      </w:r>
      <w:r>
        <w:t>. Please</w:t>
      </w:r>
      <w:r>
        <w:t>, visit</w:t>
      </w:r>
      <w:r>
        <w:t xml:space="preserve"> the </w:t>
      </w:r>
      <w:r>
        <w:fldChar w:fldCharType="begin"/>
      </w:r>
      <w:r>
        <w:instrText xml:space="preserve">HYPERLINK "http://www.phpdocx.com"</w:instrText>
      </w:r>
      <w:r>
        <w:fldChar w:fldCharType="separate"/>
      </w:r>
      <w:r>
        <w:rPr>
          <w:b/>
          <w:color w:val="3333EE"/>
          <w:u/>
        </w:rPr>
        <w:t xml:space="preserve">PHPDocX website</w:t>
      </w:r>
      <w:r>
        <w:fldChar w:fldCharType="end"/>
      </w:r>
      <w:r>
        <w:t xml:space="preserve"> to buy the license that best adapts to your needs.</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805924">
    <w:multiLevelType w:val="hybridMultilevel"/>
    <w:lvl w:ilvl="0" w:tplc="73227492">
      <w:start w:val="1"/>
      <w:numFmt w:val="decimal"/>
      <w:lvlText w:val="%1."/>
      <w:lvlJc w:val="left"/>
      <w:pPr>
        <w:ind w:left="720" w:hanging="360"/>
      </w:pPr>
    </w:lvl>
    <w:lvl w:ilvl="1" w:tplc="73227492" w:tentative="1">
      <w:start w:val="1"/>
      <w:numFmt w:val="lowerLetter"/>
      <w:lvlText w:val="%2."/>
      <w:lvlJc w:val="left"/>
      <w:pPr>
        <w:ind w:left="1440" w:hanging="360"/>
      </w:pPr>
    </w:lvl>
    <w:lvl w:ilvl="2" w:tplc="73227492" w:tentative="1">
      <w:start w:val="1"/>
      <w:numFmt w:val="lowerRoman"/>
      <w:lvlText w:val="%3."/>
      <w:lvlJc w:val="right"/>
      <w:pPr>
        <w:ind w:left="2160" w:hanging="180"/>
      </w:pPr>
    </w:lvl>
    <w:lvl w:ilvl="3" w:tplc="73227492" w:tentative="1">
      <w:start w:val="1"/>
      <w:numFmt w:val="decimal"/>
      <w:lvlText w:val="%4."/>
      <w:lvlJc w:val="left"/>
      <w:pPr>
        <w:ind w:left="2880" w:hanging="360"/>
      </w:pPr>
    </w:lvl>
    <w:lvl w:ilvl="4" w:tplc="73227492" w:tentative="1">
      <w:start w:val="1"/>
      <w:numFmt w:val="lowerLetter"/>
      <w:lvlText w:val="%5."/>
      <w:lvlJc w:val="left"/>
      <w:pPr>
        <w:ind w:left="3600" w:hanging="360"/>
      </w:pPr>
    </w:lvl>
    <w:lvl w:ilvl="5" w:tplc="73227492" w:tentative="1">
      <w:start w:val="1"/>
      <w:numFmt w:val="lowerRoman"/>
      <w:lvlText w:val="%6."/>
      <w:lvlJc w:val="right"/>
      <w:pPr>
        <w:ind w:left="4320" w:hanging="180"/>
      </w:pPr>
    </w:lvl>
    <w:lvl w:ilvl="6" w:tplc="73227492" w:tentative="1">
      <w:start w:val="1"/>
      <w:numFmt w:val="decimal"/>
      <w:lvlText w:val="%7."/>
      <w:lvlJc w:val="left"/>
      <w:pPr>
        <w:ind w:left="5040" w:hanging="360"/>
      </w:pPr>
    </w:lvl>
    <w:lvl w:ilvl="7" w:tplc="73227492" w:tentative="1">
      <w:start w:val="1"/>
      <w:numFmt w:val="lowerLetter"/>
      <w:lvlText w:val="%8."/>
      <w:lvlJc w:val="left"/>
      <w:pPr>
        <w:ind w:left="5760" w:hanging="360"/>
      </w:pPr>
    </w:lvl>
    <w:lvl w:ilvl="8" w:tplc="73227492" w:tentative="1">
      <w:start w:val="1"/>
      <w:numFmt w:val="lowerRoman"/>
      <w:lvlText w:val="%9."/>
      <w:lvlJc w:val="right"/>
      <w:pPr>
        <w:ind w:left="6480" w:hanging="180"/>
      </w:pPr>
    </w:lvl>
  </w:abstractNum>
  <w:abstractNum w:abstractNumId="64805923">
    <w:multiLevelType w:val="hybridMultilevel"/>
    <w:lvl w:ilvl="0" w:tplc="902257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805923">
    <w:abstractNumId w:val="64805923"/>
  </w:num>
  <w:num w:numId="64805924">
    <w:abstractNumId w:val="648059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val="1"/>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1686c94b45115d" Type="http://schemas.openxmlformats.org/officeDocument/2006/relationships/image" Target="media/img1686c94b45115d.jp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Generated by PHPDocX trial version</dc:description>
  <cp:lastModifiedBy>PHPDocX</cp:lastModifiedBy>
  <cp:revision>6</cp:revision>
  <dcterms:created xsi:type="dcterms:W3CDTF">2012-01-10T09:29:00Z</dcterms:created>
  <dcterms:modified xsi:type="dcterms:W3CDTF">2012-02-06T10:43:00Z</dcterms:modified>
</cp:coreProperties>
</file>

<file path=docProps/custom.xml><?xml version="1.0" encoding="utf-8"?>
<Properties xmlns:vt="http://schemas.openxmlformats.org/officeDocument/2006/docPropsVTypes" xmlns="http://schemas.openxmlformats.org/officeDocument/2006/custom-properties">
                                        </Properties>
</file>