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1537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c50fd4ec2" o:bwmode="white" o:targetscreensize="800,600">
      <v:fill r:id="rId1686cc50fd4ec1" o:title="tit_1686cc50fd4ec3" recolor="t" type="frame"/>
    </v:background>
  </w:background>
  <w:body>
    <w:p>
      <w:pPr>
        <w:rPr/>
      </w:pPr>
      <w:r>
        <w:rPr/>
        <w:t xml:space="preserve">Please, use a discrete background image so the text is easily readable.</w:t>
      </w:r>
    </w:p>
    <w:p>
      <w:pPr>
        <w:rPr/>
      </w:pPr>
      <w:r>
        <w:rPr/>
        <w:t xml:space="preserve">This one is pretty annoying but it illustrates well the functionality :-)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760810">
    <w:multiLevelType w:val="hybridMultilevel"/>
    <w:lvl w:ilvl="0" w:tplc="64271340">
      <w:start w:val="1"/>
      <w:numFmt w:val="decimal"/>
      <w:lvlText w:val="%1."/>
      <w:lvlJc w:val="left"/>
      <w:pPr>
        <w:ind w:left="720" w:hanging="360"/>
      </w:pPr>
    </w:lvl>
    <w:lvl w:ilvl="1" w:tplc="64271340" w:tentative="1">
      <w:start w:val="1"/>
      <w:numFmt w:val="lowerLetter"/>
      <w:lvlText w:val="%2."/>
      <w:lvlJc w:val="left"/>
      <w:pPr>
        <w:ind w:left="1440" w:hanging="360"/>
      </w:pPr>
    </w:lvl>
    <w:lvl w:ilvl="2" w:tplc="64271340" w:tentative="1">
      <w:start w:val="1"/>
      <w:numFmt w:val="lowerRoman"/>
      <w:lvlText w:val="%3."/>
      <w:lvlJc w:val="right"/>
      <w:pPr>
        <w:ind w:left="2160" w:hanging="180"/>
      </w:pPr>
    </w:lvl>
    <w:lvl w:ilvl="3" w:tplc="64271340" w:tentative="1">
      <w:start w:val="1"/>
      <w:numFmt w:val="decimal"/>
      <w:lvlText w:val="%4."/>
      <w:lvlJc w:val="left"/>
      <w:pPr>
        <w:ind w:left="2880" w:hanging="360"/>
      </w:pPr>
    </w:lvl>
    <w:lvl w:ilvl="4" w:tplc="64271340" w:tentative="1">
      <w:start w:val="1"/>
      <w:numFmt w:val="lowerLetter"/>
      <w:lvlText w:val="%5."/>
      <w:lvlJc w:val="left"/>
      <w:pPr>
        <w:ind w:left="3600" w:hanging="360"/>
      </w:pPr>
    </w:lvl>
    <w:lvl w:ilvl="5" w:tplc="64271340" w:tentative="1">
      <w:start w:val="1"/>
      <w:numFmt w:val="lowerRoman"/>
      <w:lvlText w:val="%6."/>
      <w:lvlJc w:val="right"/>
      <w:pPr>
        <w:ind w:left="4320" w:hanging="180"/>
      </w:pPr>
    </w:lvl>
    <w:lvl w:ilvl="6" w:tplc="64271340" w:tentative="1">
      <w:start w:val="1"/>
      <w:numFmt w:val="decimal"/>
      <w:lvlText w:val="%7."/>
      <w:lvlJc w:val="left"/>
      <w:pPr>
        <w:ind w:left="5040" w:hanging="360"/>
      </w:pPr>
    </w:lvl>
    <w:lvl w:ilvl="7" w:tplc="64271340" w:tentative="1">
      <w:start w:val="1"/>
      <w:numFmt w:val="lowerLetter"/>
      <w:lvlText w:val="%8."/>
      <w:lvlJc w:val="left"/>
      <w:pPr>
        <w:ind w:left="5760" w:hanging="360"/>
      </w:pPr>
    </w:lvl>
    <w:lvl w:ilvl="8" w:tplc="64271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60809">
    <w:multiLevelType w:val="hybridMultilevel"/>
    <w:lvl w:ilvl="0" w:tplc="27339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760809">
    <w:abstractNumId w:val="69760809"/>
  </w:num>
  <w:num w:numId="69760810">
    <w:abstractNumId w:val="697608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c50fd3de0" Type="http://schemas.openxmlformats.org/officeDocument/2006/relationships/image" Target="media/img1686cc50fd3de0.jpg"/><Relationship Id="rId1686cc50fd4ec1" Type="http://schemas.openxmlformats.org/officeDocument/2006/relationships/image" Target="media/img1686cc50fd4ec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