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Footer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76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55451451" o:bwmode="white" o:targetscreensize="800,600">
      <v:fill r:id="rId1686cf5545144e" o:title="tit_1686cf55451453" recolor="t" type="frame"/>
    </v:background>
  </w:background>
  <w:body>
    <w:p>
      <w:pPr>
        <w:rPr/>
      </w:pPr>
      <w:r>
        <w:rPr/>
        <w:t xml:space="preserve">This document has a footer with just one image.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86cf55450784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935637759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48033805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776642">
    <w:multiLevelType w:val="hybridMultilevel"/>
    <w:lvl w:ilvl="0" w:tplc="24534791">
      <w:start w:val="1"/>
      <w:numFmt w:val="decimal"/>
      <w:lvlText w:val="%1."/>
      <w:lvlJc w:val="left"/>
      <w:pPr>
        <w:ind w:left="720" w:hanging="360"/>
      </w:pPr>
    </w:lvl>
    <w:lvl w:ilvl="1" w:tplc="24534791" w:tentative="1">
      <w:start w:val="1"/>
      <w:numFmt w:val="lowerLetter"/>
      <w:lvlText w:val="%2."/>
      <w:lvlJc w:val="left"/>
      <w:pPr>
        <w:ind w:left="1440" w:hanging="360"/>
      </w:pPr>
    </w:lvl>
    <w:lvl w:ilvl="2" w:tplc="24534791" w:tentative="1">
      <w:start w:val="1"/>
      <w:numFmt w:val="lowerRoman"/>
      <w:lvlText w:val="%3."/>
      <w:lvlJc w:val="right"/>
      <w:pPr>
        <w:ind w:left="2160" w:hanging="180"/>
      </w:pPr>
    </w:lvl>
    <w:lvl w:ilvl="3" w:tplc="24534791" w:tentative="1">
      <w:start w:val="1"/>
      <w:numFmt w:val="decimal"/>
      <w:lvlText w:val="%4."/>
      <w:lvlJc w:val="left"/>
      <w:pPr>
        <w:ind w:left="2880" w:hanging="360"/>
      </w:pPr>
    </w:lvl>
    <w:lvl w:ilvl="4" w:tplc="24534791" w:tentative="1">
      <w:start w:val="1"/>
      <w:numFmt w:val="lowerLetter"/>
      <w:lvlText w:val="%5."/>
      <w:lvlJc w:val="left"/>
      <w:pPr>
        <w:ind w:left="3600" w:hanging="360"/>
      </w:pPr>
    </w:lvl>
    <w:lvl w:ilvl="5" w:tplc="24534791" w:tentative="1">
      <w:start w:val="1"/>
      <w:numFmt w:val="lowerRoman"/>
      <w:lvlText w:val="%6."/>
      <w:lvlJc w:val="right"/>
      <w:pPr>
        <w:ind w:left="4320" w:hanging="180"/>
      </w:pPr>
    </w:lvl>
    <w:lvl w:ilvl="6" w:tplc="24534791" w:tentative="1">
      <w:start w:val="1"/>
      <w:numFmt w:val="decimal"/>
      <w:lvlText w:val="%7."/>
      <w:lvlJc w:val="left"/>
      <w:pPr>
        <w:ind w:left="5040" w:hanging="360"/>
      </w:pPr>
    </w:lvl>
    <w:lvl w:ilvl="7" w:tplc="24534791" w:tentative="1">
      <w:start w:val="1"/>
      <w:numFmt w:val="lowerLetter"/>
      <w:lvlText w:val="%8."/>
      <w:lvlJc w:val="left"/>
      <w:pPr>
        <w:ind w:left="5760" w:hanging="360"/>
      </w:pPr>
    </w:lvl>
    <w:lvl w:ilvl="8" w:tplc="24534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76641">
    <w:multiLevelType w:val="hybridMultilevel"/>
    <w:lvl w:ilvl="0" w:tplc="364660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776641">
    <w:abstractNumId w:val="21776641"/>
  </w:num>
  <w:num w:numId="21776642">
    <w:abstractNumId w:val="217766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033805" Type="http://schemas.openxmlformats.org/officeDocument/2006/relationships/image" Target="media/imgrId48033805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55450784" Type="http://schemas.openxmlformats.org/officeDocument/2006/relationships/footer" Target="defaultFooter.xml"/><Relationship Id="rId1686cf5545144e" Type="http://schemas.openxmlformats.org/officeDocument/2006/relationships/image" Target="media/img1686cf5545144e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