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356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1ef777c7" o:bwmode="white" o:targetscreensize="800,600">
      <v:fill r:id="rId1686cf1ef777c3" o:title="tit_1686cf1ef777c9" recolor="t" type="frame"/>
    </v:background>
  </w:background>
  <w:body>
    <w:p>
      <w:pPr>
        <w:rPr/>
      </w:pPr>
      <w:r>
        <w:rPr/>
        <w:t xml:space="preserve">This document has a header with just one image.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1686cf1ef76af2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311258716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45843496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611391">
    <w:multiLevelType w:val="hybridMultilevel"/>
    <w:lvl w:ilvl="0" w:tplc="16393090">
      <w:start w:val="1"/>
      <w:numFmt w:val="decimal"/>
      <w:lvlText w:val="%1."/>
      <w:lvlJc w:val="left"/>
      <w:pPr>
        <w:ind w:left="720" w:hanging="360"/>
      </w:pPr>
    </w:lvl>
    <w:lvl w:ilvl="1" w:tplc="16393090" w:tentative="1">
      <w:start w:val="1"/>
      <w:numFmt w:val="lowerLetter"/>
      <w:lvlText w:val="%2."/>
      <w:lvlJc w:val="left"/>
      <w:pPr>
        <w:ind w:left="1440" w:hanging="360"/>
      </w:pPr>
    </w:lvl>
    <w:lvl w:ilvl="2" w:tplc="16393090" w:tentative="1">
      <w:start w:val="1"/>
      <w:numFmt w:val="lowerRoman"/>
      <w:lvlText w:val="%3."/>
      <w:lvlJc w:val="right"/>
      <w:pPr>
        <w:ind w:left="2160" w:hanging="180"/>
      </w:pPr>
    </w:lvl>
    <w:lvl w:ilvl="3" w:tplc="16393090" w:tentative="1">
      <w:start w:val="1"/>
      <w:numFmt w:val="decimal"/>
      <w:lvlText w:val="%4."/>
      <w:lvlJc w:val="left"/>
      <w:pPr>
        <w:ind w:left="2880" w:hanging="360"/>
      </w:pPr>
    </w:lvl>
    <w:lvl w:ilvl="4" w:tplc="16393090" w:tentative="1">
      <w:start w:val="1"/>
      <w:numFmt w:val="lowerLetter"/>
      <w:lvlText w:val="%5."/>
      <w:lvlJc w:val="left"/>
      <w:pPr>
        <w:ind w:left="3600" w:hanging="360"/>
      </w:pPr>
    </w:lvl>
    <w:lvl w:ilvl="5" w:tplc="16393090" w:tentative="1">
      <w:start w:val="1"/>
      <w:numFmt w:val="lowerRoman"/>
      <w:lvlText w:val="%6."/>
      <w:lvlJc w:val="right"/>
      <w:pPr>
        <w:ind w:left="4320" w:hanging="180"/>
      </w:pPr>
    </w:lvl>
    <w:lvl w:ilvl="6" w:tplc="16393090" w:tentative="1">
      <w:start w:val="1"/>
      <w:numFmt w:val="decimal"/>
      <w:lvlText w:val="%7."/>
      <w:lvlJc w:val="left"/>
      <w:pPr>
        <w:ind w:left="5040" w:hanging="360"/>
      </w:pPr>
    </w:lvl>
    <w:lvl w:ilvl="7" w:tplc="16393090" w:tentative="1">
      <w:start w:val="1"/>
      <w:numFmt w:val="lowerLetter"/>
      <w:lvlText w:val="%8."/>
      <w:lvlJc w:val="left"/>
      <w:pPr>
        <w:ind w:left="5760" w:hanging="360"/>
      </w:pPr>
    </w:lvl>
    <w:lvl w:ilvl="8" w:tplc="16393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11390">
    <w:multiLevelType w:val="hybridMultilevel"/>
    <w:lvl w:ilvl="0" w:tplc="976352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611390">
    <w:abstractNumId w:val="64611390"/>
  </w:num>
  <w:num w:numId="64611391">
    <w:abstractNumId w:val="646113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45843496" Type="http://schemas.openxmlformats.org/officeDocument/2006/relationships/image" Target="media/imgrId45843496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1ef76af2" Type="http://schemas.openxmlformats.org/officeDocument/2006/relationships/header" Target="defaultHeader.xml"/><Relationship Id="rId1686cf1ef777c3" Type="http://schemas.openxmlformats.org/officeDocument/2006/relationships/image" Target="media/img1686cf1ef777c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