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54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6f75e558" o:bwmode="white" o:targetscreensize="800,600">
      <v:fill r:id="rId1686cf6f75e556" o:title="tit_1686cf6f75e55a" recolor="t" type="frame"/>
    </v:background>
  </w:background>
  <w:body>
    <w:p>
      <w:pPr>
        <w:pStyle w:val="Heading1"/>
        <w:rPr/>
      </w:pPr>
      <w:r>
        <w:rPr/>
        <w:t xml:space="preserve">This is the resulting paragraph with a standard heading style.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473104">
    <w:multiLevelType w:val="hybridMultilevel"/>
    <w:lvl w:ilvl="0" w:tplc="46399798">
      <w:start w:val="1"/>
      <w:numFmt w:val="decimal"/>
      <w:lvlText w:val="%1."/>
      <w:lvlJc w:val="left"/>
      <w:pPr>
        <w:ind w:left="720" w:hanging="360"/>
      </w:pPr>
    </w:lvl>
    <w:lvl w:ilvl="1" w:tplc="46399798" w:tentative="1">
      <w:start w:val="1"/>
      <w:numFmt w:val="lowerLetter"/>
      <w:lvlText w:val="%2."/>
      <w:lvlJc w:val="left"/>
      <w:pPr>
        <w:ind w:left="1440" w:hanging="360"/>
      </w:pPr>
    </w:lvl>
    <w:lvl w:ilvl="2" w:tplc="46399798" w:tentative="1">
      <w:start w:val="1"/>
      <w:numFmt w:val="lowerRoman"/>
      <w:lvlText w:val="%3."/>
      <w:lvlJc w:val="right"/>
      <w:pPr>
        <w:ind w:left="2160" w:hanging="180"/>
      </w:pPr>
    </w:lvl>
    <w:lvl w:ilvl="3" w:tplc="46399798" w:tentative="1">
      <w:start w:val="1"/>
      <w:numFmt w:val="decimal"/>
      <w:lvlText w:val="%4."/>
      <w:lvlJc w:val="left"/>
      <w:pPr>
        <w:ind w:left="2880" w:hanging="360"/>
      </w:pPr>
    </w:lvl>
    <w:lvl w:ilvl="4" w:tplc="46399798" w:tentative="1">
      <w:start w:val="1"/>
      <w:numFmt w:val="lowerLetter"/>
      <w:lvlText w:val="%5."/>
      <w:lvlJc w:val="left"/>
      <w:pPr>
        <w:ind w:left="3600" w:hanging="360"/>
      </w:pPr>
    </w:lvl>
    <w:lvl w:ilvl="5" w:tplc="46399798" w:tentative="1">
      <w:start w:val="1"/>
      <w:numFmt w:val="lowerRoman"/>
      <w:lvlText w:val="%6."/>
      <w:lvlJc w:val="right"/>
      <w:pPr>
        <w:ind w:left="4320" w:hanging="180"/>
      </w:pPr>
    </w:lvl>
    <w:lvl w:ilvl="6" w:tplc="46399798" w:tentative="1">
      <w:start w:val="1"/>
      <w:numFmt w:val="decimal"/>
      <w:lvlText w:val="%7."/>
      <w:lvlJc w:val="left"/>
      <w:pPr>
        <w:ind w:left="5040" w:hanging="360"/>
      </w:pPr>
    </w:lvl>
    <w:lvl w:ilvl="7" w:tplc="46399798" w:tentative="1">
      <w:start w:val="1"/>
      <w:numFmt w:val="lowerLetter"/>
      <w:lvlText w:val="%8."/>
      <w:lvlJc w:val="left"/>
      <w:pPr>
        <w:ind w:left="5760" w:hanging="360"/>
      </w:pPr>
    </w:lvl>
    <w:lvl w:ilvl="8" w:tplc="46399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73103">
    <w:multiLevelType w:val="hybridMultilevel"/>
    <w:lvl w:ilvl="0" w:tplc="35852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473103">
    <w:abstractNumId w:val="95473103"/>
  </w:num>
  <w:num w:numId="95473104">
    <w:abstractNumId w:val="95473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6f75e556" Type="http://schemas.openxmlformats.org/officeDocument/2006/relationships/image" Target="media/img1686cf6f75e556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