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248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c4ebe94fa" o:bwmode="white" o:targetscreensize="800,600">
      <v:fill r:id="rId1686cc4ebe94f7" o:title="tit_1686cc4ebe94fb" recolor="t" type="frame"/>
    </v:background>
  </w:background>
  <w:body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>
      <w:pPr>
        <w:sectPr w:rsidR="002066F0" w:rsidRPr="0020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066F0" w:rsidRDefault="002066F0" w:rsidP="002066F0">
      <w:r w:rsidRPr="002066F0">
        <w:lastRenderedPageBreak/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>
      <w:r w:rsidRPr="002066F0">
        <w:t>Second section.</w:t>
      </w:r>
    </w:p>
    <w:p w:rsidR="002066F0" w:rsidRPr="002066F0" w:rsidRDefault="002066F0">
      <w:pPr>
        <w:sectPr w:rsidR="002066F0" w:rsidRPr="002066F0">
          <w:pgSz w:w="16838" w:h="11906" w:code="9"/>
          <w:pgMar w:top="1701" w:right="1417" w:bottom="1701" w:left="1417" w:header="708" w:footer="720" w:gutter="0"/>
          <w:cols w:space="720" w:num="2"/>
          <w:docGrid w:linePitch="360"/>
        </w:sectPr>
      </w:pPr>
    </w:p>
    <w:p w:rsidR="0033561E" w:rsidRPr="002066F0" w:rsidRDefault="0033561E">
      <w:r w:rsidRPr="002066F0">
        <w:lastRenderedPageBreak/>
        <w:t>Third section.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33561E" w:rsidRPr="002066F0">
      <w:pgSz w:w="1224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11489">
    <w:multiLevelType w:val="hybridMultilevel"/>
    <w:lvl w:ilvl="0" w:tplc="50710628">
      <w:start w:val="1"/>
      <w:numFmt w:val="decimal"/>
      <w:lvlText w:val="%1."/>
      <w:lvlJc w:val="left"/>
      <w:pPr>
        <w:ind w:left="720" w:hanging="360"/>
      </w:pPr>
    </w:lvl>
    <w:lvl w:ilvl="1" w:tplc="50710628" w:tentative="1">
      <w:start w:val="1"/>
      <w:numFmt w:val="lowerLetter"/>
      <w:lvlText w:val="%2."/>
      <w:lvlJc w:val="left"/>
      <w:pPr>
        <w:ind w:left="1440" w:hanging="360"/>
      </w:pPr>
    </w:lvl>
    <w:lvl w:ilvl="2" w:tplc="50710628" w:tentative="1">
      <w:start w:val="1"/>
      <w:numFmt w:val="lowerRoman"/>
      <w:lvlText w:val="%3."/>
      <w:lvlJc w:val="right"/>
      <w:pPr>
        <w:ind w:left="2160" w:hanging="180"/>
      </w:pPr>
    </w:lvl>
    <w:lvl w:ilvl="3" w:tplc="50710628" w:tentative="1">
      <w:start w:val="1"/>
      <w:numFmt w:val="decimal"/>
      <w:lvlText w:val="%4."/>
      <w:lvlJc w:val="left"/>
      <w:pPr>
        <w:ind w:left="2880" w:hanging="360"/>
      </w:pPr>
    </w:lvl>
    <w:lvl w:ilvl="4" w:tplc="50710628" w:tentative="1">
      <w:start w:val="1"/>
      <w:numFmt w:val="lowerLetter"/>
      <w:lvlText w:val="%5."/>
      <w:lvlJc w:val="left"/>
      <w:pPr>
        <w:ind w:left="3600" w:hanging="360"/>
      </w:pPr>
    </w:lvl>
    <w:lvl w:ilvl="5" w:tplc="50710628" w:tentative="1">
      <w:start w:val="1"/>
      <w:numFmt w:val="lowerRoman"/>
      <w:lvlText w:val="%6."/>
      <w:lvlJc w:val="right"/>
      <w:pPr>
        <w:ind w:left="4320" w:hanging="180"/>
      </w:pPr>
    </w:lvl>
    <w:lvl w:ilvl="6" w:tplc="50710628" w:tentative="1">
      <w:start w:val="1"/>
      <w:numFmt w:val="decimal"/>
      <w:lvlText w:val="%7."/>
      <w:lvlJc w:val="left"/>
      <w:pPr>
        <w:ind w:left="5040" w:hanging="360"/>
      </w:pPr>
    </w:lvl>
    <w:lvl w:ilvl="7" w:tplc="50710628" w:tentative="1">
      <w:start w:val="1"/>
      <w:numFmt w:val="lowerLetter"/>
      <w:lvlText w:val="%8."/>
      <w:lvlJc w:val="left"/>
      <w:pPr>
        <w:ind w:left="5760" w:hanging="360"/>
      </w:pPr>
    </w:lvl>
    <w:lvl w:ilvl="8" w:tplc="50710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11488">
    <w:multiLevelType w:val="hybridMultilevel"/>
    <w:lvl w:ilvl="0" w:tplc="22599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11488">
    <w:abstractNumId w:val="66811488"/>
  </w:num>
  <w:num w:numId="66811489">
    <w:abstractNumId w:val="668114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F4"/>
    <w:rsid w:val="001D42A2"/>
    <w:rsid w:val="001F2374"/>
    <w:rsid w:val="002066F0"/>
    <w:rsid w:val="0033561E"/>
    <w:rsid w:val="003D0F75"/>
    <w:rsid w:val="003E6D06"/>
    <w:rsid w:val="00EF3BF4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85724910" Type="http://schemas.openxmlformats.org/officeDocument/2006/relationships/numbering" Target="numbering.xml"/><Relationship Id="rId806266302" Type="http://schemas.openxmlformats.org/officeDocument/2006/relationships/footnotes" Target="footnotes.xml"/><Relationship Id="rId155393341" Type="http://schemas.openxmlformats.org/officeDocument/2006/relationships/endnotes" Target="endnotes.xml"/><Relationship Id="rId683246885" Type="http://schemas.openxmlformats.org/officeDocument/2006/relationships/comments" Target="comments.xml"/><Relationship Id="rId1686cc4ebe94f7" Type="http://schemas.openxmlformats.org/officeDocument/2006/relationships/image" Target="media/img1686cc4ebe94f7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4</cp:revision>
  <dcterms:created xsi:type="dcterms:W3CDTF">2013-12-11T16:35:00Z</dcterms:created>
  <dcterms:modified xsi:type="dcterms:W3CDTF">2013-12-11T17:20:00Z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