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7559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f37dbdf7d" o:bwmode="white" o:targetscreensize="800,600">
      <v:fill r:id="rId1686cf37dbdf79" o:title="tit_1686cf37dbdf7f" recolor="t" type="frame"/>
    </v:background>
  </w:background>
  <w:body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List styles: phpdocxBaseTemplate.docx</w:t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1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1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1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2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873252566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873252566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873252566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873252566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873252566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873252566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873252566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873252566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873252566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873252566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3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3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3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4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4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4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5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5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5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6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6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6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7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7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7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59693392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59693392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59693392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59693392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59693392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59693392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59693392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59693392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59693392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59693392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59693392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59693393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59693393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59693393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59693393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59693393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59693393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59693393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59693393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59693393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59693393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59693393"/>
        </w:numPr>
      </w:pPr>
      <w:r>
        <w:rPr/>
        <w:t xml:space="preserve">item 4</w:t>
      </w:r>
    </w:p>
    <w:p>
      <w:r>
        <w:br w:type="page"/>
      </w:r>
    </w:p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Paragraph and Table styles: phpdocxBaseTemplate.docx</w:t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'Normal'))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Normal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'Heading1PHPDOCX'))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1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'Heading2PHPDOCX'))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2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'Heading3PHPDOCX'))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3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'Heading4PHPDOCX'))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4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'Heading5PHPDOCX'))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5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'Heading6PHPDOCX'))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6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7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Heading7PHPDOCX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'Heading7PHPDOCX'))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7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8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Heading8PHPDOCX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'Heading8PHPDOCX'))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8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9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Heading9PHPDOCX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'Heading9PHPDOCX'))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9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annotation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'CommentTextPHPDOCX'))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CommentTex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annotation subject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CommentSubjectPHPDOCX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'CommentSubjectPHPDOCX'))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CommentSubject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Balloon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BalloonTextPHPDOCX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'BalloonTextPHPDOCX'))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BalloonTex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footnote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footnoteTextPHPDOCX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'footnoteTextPHPDOCX'))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footnoteText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endnote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endnoteTextPHPDOCX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'endnoteTextPHPDOCX'))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endnoteTex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Title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TitlePHPDOCX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'TitlePHPDOCX'))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Title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Subtitle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SubtitlePHPDOCX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'SubtitlePHPDOCX'))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Subtitle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Quote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QuotePHPDOCX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'QuotePHPDOCX'))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Quote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Intense Quote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IntenseQuotePHPDOCX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'IntenseQuotePHPDOCX'))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IntenseQuote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List Paragraph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ListParagraphPHPDOCX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'ListParagraphPHPDOCX'))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 Spacing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NoSpacingPHPDOCX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'NoSpacingPHPDOCX'))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NoSpacing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 Table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NormalTablePHPDOCX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'NormalTablePHPDOCX'),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NormalTable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Plain Table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PlainTablePHPDOCX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'PlainTablePHPDOCX'),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PlainTable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Table Grid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TableGridPHPDOCX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'TableGridPHPDOCX'),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TableGrid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3252566">
    <w:multiLevelType w:val="hybridMultilevel"/>
    <w:lvl w:ilvl="0" w:tplc="71073920">
      <w:start w:val="1"/>
      <w:numFmt w:val="decimal"/>
      <w:lvlText w:val="%1."/>
      <w:lvlJc w:val="left"/>
      <w:pPr>
        <w:ind w:left="720" w:hanging="360"/>
      </w:pPr>
    </w:lvl>
    <w:lvl w:ilvl="1" w:tplc="71073920" w:tentative="1">
      <w:start w:val="1"/>
      <w:numFmt w:val="lowerLetter"/>
      <w:lvlText w:val="%2."/>
      <w:lvlJc w:val="left"/>
      <w:pPr>
        <w:ind w:left="1440" w:hanging="360"/>
      </w:pPr>
    </w:lvl>
    <w:lvl w:ilvl="2" w:tplc="71073920" w:tentative="1">
      <w:start w:val="1"/>
      <w:numFmt w:val="lowerRoman"/>
      <w:lvlText w:val="%3."/>
      <w:lvlJc w:val="right"/>
      <w:pPr>
        <w:ind w:left="2160" w:hanging="180"/>
      </w:pPr>
    </w:lvl>
    <w:lvl w:ilvl="3" w:tplc="71073920" w:tentative="1">
      <w:start w:val="1"/>
      <w:numFmt w:val="decimal"/>
      <w:lvlText w:val="%4."/>
      <w:lvlJc w:val="left"/>
      <w:pPr>
        <w:ind w:left="2880" w:hanging="360"/>
      </w:pPr>
    </w:lvl>
    <w:lvl w:ilvl="4" w:tplc="71073920" w:tentative="1">
      <w:start w:val="1"/>
      <w:numFmt w:val="lowerLetter"/>
      <w:lvlText w:val="%5."/>
      <w:lvlJc w:val="left"/>
      <w:pPr>
        <w:ind w:left="3600" w:hanging="360"/>
      </w:pPr>
    </w:lvl>
    <w:lvl w:ilvl="5" w:tplc="71073920" w:tentative="1">
      <w:start w:val="1"/>
      <w:numFmt w:val="lowerRoman"/>
      <w:lvlText w:val="%6."/>
      <w:lvlJc w:val="right"/>
      <w:pPr>
        <w:ind w:left="4320" w:hanging="180"/>
      </w:pPr>
    </w:lvl>
    <w:lvl w:ilvl="6" w:tplc="71073920" w:tentative="1">
      <w:start w:val="1"/>
      <w:numFmt w:val="decimal"/>
      <w:lvlText w:val="%7."/>
      <w:lvlJc w:val="left"/>
      <w:pPr>
        <w:ind w:left="5040" w:hanging="360"/>
      </w:pPr>
    </w:lvl>
    <w:lvl w:ilvl="7" w:tplc="71073920" w:tentative="1">
      <w:start w:val="1"/>
      <w:numFmt w:val="lowerLetter"/>
      <w:lvlText w:val="%8."/>
      <w:lvlJc w:val="left"/>
      <w:pPr>
        <w:ind w:left="5760" w:hanging="360"/>
      </w:pPr>
    </w:lvl>
    <w:lvl w:ilvl="8" w:tplc="71073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93393">
    <w:multiLevelType w:val="hybridMultilevel"/>
    <w:lvl w:ilvl="0" w:tplc="24261645">
      <w:start w:val="1"/>
      <w:numFmt w:val="decimal"/>
      <w:lvlText w:val="%1."/>
      <w:lvlJc w:val="left"/>
      <w:pPr>
        <w:ind w:left="720" w:hanging="360"/>
      </w:pPr>
    </w:lvl>
    <w:lvl w:ilvl="1" w:tplc="24261645" w:tentative="1">
      <w:start w:val="1"/>
      <w:numFmt w:val="lowerLetter"/>
      <w:lvlText w:val="%2."/>
      <w:lvlJc w:val="left"/>
      <w:pPr>
        <w:ind w:left="1440" w:hanging="360"/>
      </w:pPr>
    </w:lvl>
    <w:lvl w:ilvl="2" w:tplc="24261645" w:tentative="1">
      <w:start w:val="1"/>
      <w:numFmt w:val="lowerRoman"/>
      <w:lvlText w:val="%3."/>
      <w:lvlJc w:val="right"/>
      <w:pPr>
        <w:ind w:left="2160" w:hanging="180"/>
      </w:pPr>
    </w:lvl>
    <w:lvl w:ilvl="3" w:tplc="24261645" w:tentative="1">
      <w:start w:val="1"/>
      <w:numFmt w:val="decimal"/>
      <w:lvlText w:val="%4."/>
      <w:lvlJc w:val="left"/>
      <w:pPr>
        <w:ind w:left="2880" w:hanging="360"/>
      </w:pPr>
    </w:lvl>
    <w:lvl w:ilvl="4" w:tplc="24261645" w:tentative="1">
      <w:start w:val="1"/>
      <w:numFmt w:val="lowerLetter"/>
      <w:lvlText w:val="%5."/>
      <w:lvlJc w:val="left"/>
      <w:pPr>
        <w:ind w:left="3600" w:hanging="360"/>
      </w:pPr>
    </w:lvl>
    <w:lvl w:ilvl="5" w:tplc="24261645" w:tentative="1">
      <w:start w:val="1"/>
      <w:numFmt w:val="lowerRoman"/>
      <w:lvlText w:val="%6."/>
      <w:lvlJc w:val="right"/>
      <w:pPr>
        <w:ind w:left="4320" w:hanging="180"/>
      </w:pPr>
    </w:lvl>
    <w:lvl w:ilvl="6" w:tplc="24261645" w:tentative="1">
      <w:start w:val="1"/>
      <w:numFmt w:val="decimal"/>
      <w:lvlText w:val="%7."/>
      <w:lvlJc w:val="left"/>
      <w:pPr>
        <w:ind w:left="5040" w:hanging="360"/>
      </w:pPr>
    </w:lvl>
    <w:lvl w:ilvl="7" w:tplc="24261645" w:tentative="1">
      <w:start w:val="1"/>
      <w:numFmt w:val="lowerLetter"/>
      <w:lvlText w:val="%8."/>
      <w:lvlJc w:val="left"/>
      <w:pPr>
        <w:ind w:left="5760" w:hanging="360"/>
      </w:pPr>
    </w:lvl>
    <w:lvl w:ilvl="8" w:tplc="242616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93392">
    <w:multiLevelType w:val="hybridMultilevel"/>
    <w:lvl w:ilvl="0" w:tplc="550753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693392">
    <w:abstractNumId w:val="59693392"/>
  </w:num>
  <w:num w:numId="59693393">
    <w:abstractNumId w:val="59693393"/>
  </w:num>
  <w:num w:numId="873252566">
    <w:abstractNumId w:val="8732525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f37dbdf79" Type="http://schemas.openxmlformats.org/officeDocument/2006/relationships/image" Target="media/img1686cf37dbdf79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