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712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41a4ccce" o:bwmode="white" o:targetscreensize="800,600">
      <v:fill r:id="rId1686cf41a4ccca" o:title="tit_1686cf41a4ccd0" recolor="t" type="frame"/>
    </v:background>
  </w:background>
  <w:body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simpleTemplate.docx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5398984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5398984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5398984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5398984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5398984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5398984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5398984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5398984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5398984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5398984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2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539898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539898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539898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539898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539898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539898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539898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539898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539898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5398986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4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6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7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45398984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5398984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5398984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5398984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5398984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5398984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5398984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5398984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5398984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5398984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5398984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45398985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539898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539898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539898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539898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539898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539898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539898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539898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539898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5398985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 and Table styles: simpleTemplate.docx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'TableNormal'),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Normal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Titl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'SubtitlePHPDOCX'))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Subtitle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'NormalTablePHPDOCX'),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NormalTable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Table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Grid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subject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CommentSubjectPHPDOCX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'CommentSubjectPHPDOCX'))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Subjec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Balloon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BalloonTextPHPDOCX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'BalloonTextPHPDOCX'))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Balloon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'footnoteTextPHPDOCX'))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footnote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'endnoteTextPHPDOCX'))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endnoteTextPHPDOCX"/>
        <w:rPr/>
      </w:pPr>
      <w:r>
        <w:rPr/>
        <w:t xml:space="preserve">This is some sample paragraph test</w:t>
      </w:r>
    </w:p>
    <w:p>
      <w:r>
        <w:br w:type="page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8518C0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398986">
    <w:multiLevelType w:val="hybridMultilevel"/>
    <w:lvl w:ilvl="0" w:tplc="87946527">
      <w:start w:val="1"/>
      <w:numFmt w:val="decimal"/>
      <w:lvlText w:val="%1."/>
      <w:lvlJc w:val="left"/>
      <w:pPr>
        <w:ind w:left="720" w:hanging="360"/>
      </w:pPr>
    </w:lvl>
    <w:lvl w:ilvl="1" w:tplc="87946527" w:tentative="1">
      <w:start w:val="1"/>
      <w:numFmt w:val="lowerLetter"/>
      <w:lvlText w:val="%2."/>
      <w:lvlJc w:val="left"/>
      <w:pPr>
        <w:ind w:left="1440" w:hanging="360"/>
      </w:pPr>
    </w:lvl>
    <w:lvl w:ilvl="2" w:tplc="87946527" w:tentative="1">
      <w:start w:val="1"/>
      <w:numFmt w:val="lowerRoman"/>
      <w:lvlText w:val="%3."/>
      <w:lvlJc w:val="right"/>
      <w:pPr>
        <w:ind w:left="2160" w:hanging="180"/>
      </w:pPr>
    </w:lvl>
    <w:lvl w:ilvl="3" w:tplc="87946527" w:tentative="1">
      <w:start w:val="1"/>
      <w:numFmt w:val="decimal"/>
      <w:lvlText w:val="%4."/>
      <w:lvlJc w:val="left"/>
      <w:pPr>
        <w:ind w:left="2880" w:hanging="360"/>
      </w:pPr>
    </w:lvl>
    <w:lvl w:ilvl="4" w:tplc="87946527" w:tentative="1">
      <w:start w:val="1"/>
      <w:numFmt w:val="lowerLetter"/>
      <w:lvlText w:val="%5."/>
      <w:lvlJc w:val="left"/>
      <w:pPr>
        <w:ind w:left="3600" w:hanging="360"/>
      </w:pPr>
    </w:lvl>
    <w:lvl w:ilvl="5" w:tplc="87946527" w:tentative="1">
      <w:start w:val="1"/>
      <w:numFmt w:val="lowerRoman"/>
      <w:lvlText w:val="%6."/>
      <w:lvlJc w:val="right"/>
      <w:pPr>
        <w:ind w:left="4320" w:hanging="180"/>
      </w:pPr>
    </w:lvl>
    <w:lvl w:ilvl="6" w:tplc="87946527" w:tentative="1">
      <w:start w:val="1"/>
      <w:numFmt w:val="decimal"/>
      <w:lvlText w:val="%7."/>
      <w:lvlJc w:val="left"/>
      <w:pPr>
        <w:ind w:left="5040" w:hanging="360"/>
      </w:pPr>
    </w:lvl>
    <w:lvl w:ilvl="7" w:tplc="87946527" w:tentative="1">
      <w:start w:val="1"/>
      <w:numFmt w:val="lowerLetter"/>
      <w:lvlText w:val="%8."/>
      <w:lvlJc w:val="left"/>
      <w:pPr>
        <w:ind w:left="5760" w:hanging="360"/>
      </w:pPr>
    </w:lvl>
    <w:lvl w:ilvl="8" w:tplc="879465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98985">
    <w:multiLevelType w:val="hybridMultilevel"/>
    <w:lvl w:ilvl="0" w:tplc="49416120">
      <w:start w:val="1"/>
      <w:numFmt w:val="decimal"/>
      <w:lvlText w:val="%1."/>
      <w:lvlJc w:val="left"/>
      <w:pPr>
        <w:ind w:left="720" w:hanging="360"/>
      </w:pPr>
    </w:lvl>
    <w:lvl w:ilvl="1" w:tplc="49416120" w:tentative="1">
      <w:start w:val="1"/>
      <w:numFmt w:val="lowerLetter"/>
      <w:lvlText w:val="%2."/>
      <w:lvlJc w:val="left"/>
      <w:pPr>
        <w:ind w:left="1440" w:hanging="360"/>
      </w:pPr>
    </w:lvl>
    <w:lvl w:ilvl="2" w:tplc="49416120" w:tentative="1">
      <w:start w:val="1"/>
      <w:numFmt w:val="lowerRoman"/>
      <w:lvlText w:val="%3."/>
      <w:lvlJc w:val="right"/>
      <w:pPr>
        <w:ind w:left="2160" w:hanging="180"/>
      </w:pPr>
    </w:lvl>
    <w:lvl w:ilvl="3" w:tplc="49416120" w:tentative="1">
      <w:start w:val="1"/>
      <w:numFmt w:val="decimal"/>
      <w:lvlText w:val="%4."/>
      <w:lvlJc w:val="left"/>
      <w:pPr>
        <w:ind w:left="2880" w:hanging="360"/>
      </w:pPr>
    </w:lvl>
    <w:lvl w:ilvl="4" w:tplc="49416120" w:tentative="1">
      <w:start w:val="1"/>
      <w:numFmt w:val="lowerLetter"/>
      <w:lvlText w:val="%5."/>
      <w:lvlJc w:val="left"/>
      <w:pPr>
        <w:ind w:left="3600" w:hanging="360"/>
      </w:pPr>
    </w:lvl>
    <w:lvl w:ilvl="5" w:tplc="49416120" w:tentative="1">
      <w:start w:val="1"/>
      <w:numFmt w:val="lowerRoman"/>
      <w:lvlText w:val="%6."/>
      <w:lvlJc w:val="right"/>
      <w:pPr>
        <w:ind w:left="4320" w:hanging="180"/>
      </w:pPr>
    </w:lvl>
    <w:lvl w:ilvl="6" w:tplc="49416120" w:tentative="1">
      <w:start w:val="1"/>
      <w:numFmt w:val="decimal"/>
      <w:lvlText w:val="%7."/>
      <w:lvlJc w:val="left"/>
      <w:pPr>
        <w:ind w:left="5040" w:hanging="360"/>
      </w:pPr>
    </w:lvl>
    <w:lvl w:ilvl="7" w:tplc="49416120" w:tentative="1">
      <w:start w:val="1"/>
      <w:numFmt w:val="lowerLetter"/>
      <w:lvlText w:val="%8."/>
      <w:lvlJc w:val="left"/>
      <w:pPr>
        <w:ind w:left="5760" w:hanging="360"/>
      </w:pPr>
    </w:lvl>
    <w:lvl w:ilvl="8" w:tplc="49416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98984">
    <w:multiLevelType w:val="hybridMultilevel"/>
    <w:lvl w:ilvl="0" w:tplc="18317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398984">
    <w:abstractNumId w:val="45398984"/>
  </w:num>
  <w:num w:numId="45398985">
    <w:abstractNumId w:val="45398985"/>
  </w:num>
  <w:num w:numId="45398986">
    <w:abstractNumId w:val="453989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DD4E71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80901389" Type="http://schemas.openxmlformats.org/officeDocument/2006/relationships/numbering" Target="numbering.xml"/><Relationship Id="rId414993230" Type="http://schemas.openxmlformats.org/officeDocument/2006/relationships/footnotes" Target="footnotes.xml"/><Relationship Id="rId106580969" Type="http://schemas.openxmlformats.org/officeDocument/2006/relationships/endnotes" Target="endnotes.xml"/><Relationship Id="rId929612822" Type="http://schemas.openxmlformats.org/officeDocument/2006/relationships/comments" Target="comments.xml"/><Relationship Id="rId1686cf41a4ccca" Type="http://schemas.openxmlformats.org/officeDocument/2006/relationships/image" Target="media/img1686cf41a4ccca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2</cp:revision>
  <dcterms:created xsi:type="dcterms:W3CDTF">2013-11-05T16:32:00Z</dcterms:created>
  <dcterms:modified xsi:type="dcterms:W3CDTF">2013-11-05T16:32:00Z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