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70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41a5057c" o:bwmode="white" o:targetscreensize="800,600">
      <v:fill r:id="rId1686cf41a50578" o:title="tit_1686cf41a5057d" recolor="t" type="frame"/>
    </v:background>
  </w:background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stylesTemplate.docx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stylesTemplate.docx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"/>
        <w:rPr/>
      </w:pPr>
      <w:r>
        <w:rPr/>
        <w:t xml:space="preserve">This is some sample paragraph test</w:t>
      </w:r>
    </w:p>
    <w:p/>
    <w:p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353102">
    <w:multiLevelType w:val="hybridMultilevel"/>
    <w:lvl w:ilvl="0" w:tplc="91598193">
      <w:start w:val="1"/>
      <w:numFmt w:val="decimal"/>
      <w:lvlText w:val="%1."/>
      <w:lvlJc w:val="left"/>
      <w:pPr>
        <w:ind w:left="720" w:hanging="360"/>
      </w:pPr>
    </w:lvl>
    <w:lvl w:ilvl="1" w:tplc="91598193" w:tentative="1">
      <w:start w:val="1"/>
      <w:numFmt w:val="lowerLetter"/>
      <w:lvlText w:val="%2."/>
      <w:lvlJc w:val="left"/>
      <w:pPr>
        <w:ind w:left="1440" w:hanging="360"/>
      </w:pPr>
    </w:lvl>
    <w:lvl w:ilvl="2" w:tplc="91598193" w:tentative="1">
      <w:start w:val="1"/>
      <w:numFmt w:val="lowerRoman"/>
      <w:lvlText w:val="%3."/>
      <w:lvlJc w:val="right"/>
      <w:pPr>
        <w:ind w:left="2160" w:hanging="180"/>
      </w:pPr>
    </w:lvl>
    <w:lvl w:ilvl="3" w:tplc="91598193" w:tentative="1">
      <w:start w:val="1"/>
      <w:numFmt w:val="decimal"/>
      <w:lvlText w:val="%4."/>
      <w:lvlJc w:val="left"/>
      <w:pPr>
        <w:ind w:left="2880" w:hanging="360"/>
      </w:pPr>
    </w:lvl>
    <w:lvl w:ilvl="4" w:tplc="91598193" w:tentative="1">
      <w:start w:val="1"/>
      <w:numFmt w:val="lowerLetter"/>
      <w:lvlText w:val="%5."/>
      <w:lvlJc w:val="left"/>
      <w:pPr>
        <w:ind w:left="3600" w:hanging="360"/>
      </w:pPr>
    </w:lvl>
    <w:lvl w:ilvl="5" w:tplc="91598193" w:tentative="1">
      <w:start w:val="1"/>
      <w:numFmt w:val="lowerRoman"/>
      <w:lvlText w:val="%6."/>
      <w:lvlJc w:val="right"/>
      <w:pPr>
        <w:ind w:left="4320" w:hanging="180"/>
      </w:pPr>
    </w:lvl>
    <w:lvl w:ilvl="6" w:tplc="91598193" w:tentative="1">
      <w:start w:val="1"/>
      <w:numFmt w:val="decimal"/>
      <w:lvlText w:val="%7."/>
      <w:lvlJc w:val="left"/>
      <w:pPr>
        <w:ind w:left="5040" w:hanging="360"/>
      </w:pPr>
    </w:lvl>
    <w:lvl w:ilvl="7" w:tplc="91598193" w:tentative="1">
      <w:start w:val="1"/>
      <w:numFmt w:val="lowerLetter"/>
      <w:lvlText w:val="%8."/>
      <w:lvlJc w:val="left"/>
      <w:pPr>
        <w:ind w:left="5760" w:hanging="360"/>
      </w:pPr>
    </w:lvl>
    <w:lvl w:ilvl="8" w:tplc="91598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53101">
    <w:multiLevelType w:val="hybridMultilevel"/>
    <w:lvl w:ilvl="0" w:tplc="96747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353101">
    <w:abstractNumId w:val="54353101"/>
  </w:num>
  <w:num w:numId="54353102">
    <w:abstractNumId w:val="543531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41a50578" Type="http://schemas.openxmlformats.org/officeDocument/2006/relationships/image" Target="media/img1686cf41a50578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