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25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3f012043" o:bwmode="white" o:targetscreensize="800,600">
      <v:fill r:id="rId1686cf3f01203e" o:title="tit_1686cf3f012045" recolor="t" type="frame"/>
    </v:background>
  </w:background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74368">
    <w:multiLevelType w:val="hybridMultilevel"/>
    <w:lvl w:ilvl="0" w:tplc="61871696">
      <w:start w:val="1"/>
      <w:numFmt w:val="decimal"/>
      <w:lvlText w:val="%1."/>
      <w:lvlJc w:val="left"/>
      <w:pPr>
        <w:ind w:left="720" w:hanging="360"/>
      </w:pPr>
    </w:lvl>
    <w:lvl w:ilvl="1" w:tplc="61871696" w:tentative="1">
      <w:start w:val="1"/>
      <w:numFmt w:val="lowerLetter"/>
      <w:lvlText w:val="%2."/>
      <w:lvlJc w:val="left"/>
      <w:pPr>
        <w:ind w:left="1440" w:hanging="360"/>
      </w:pPr>
    </w:lvl>
    <w:lvl w:ilvl="2" w:tplc="61871696" w:tentative="1">
      <w:start w:val="1"/>
      <w:numFmt w:val="lowerRoman"/>
      <w:lvlText w:val="%3."/>
      <w:lvlJc w:val="right"/>
      <w:pPr>
        <w:ind w:left="2160" w:hanging="180"/>
      </w:pPr>
    </w:lvl>
    <w:lvl w:ilvl="3" w:tplc="61871696" w:tentative="1">
      <w:start w:val="1"/>
      <w:numFmt w:val="decimal"/>
      <w:lvlText w:val="%4."/>
      <w:lvlJc w:val="left"/>
      <w:pPr>
        <w:ind w:left="2880" w:hanging="360"/>
      </w:pPr>
    </w:lvl>
    <w:lvl w:ilvl="4" w:tplc="61871696" w:tentative="1">
      <w:start w:val="1"/>
      <w:numFmt w:val="lowerLetter"/>
      <w:lvlText w:val="%5."/>
      <w:lvlJc w:val="left"/>
      <w:pPr>
        <w:ind w:left="3600" w:hanging="360"/>
      </w:pPr>
    </w:lvl>
    <w:lvl w:ilvl="5" w:tplc="61871696" w:tentative="1">
      <w:start w:val="1"/>
      <w:numFmt w:val="lowerRoman"/>
      <w:lvlText w:val="%6."/>
      <w:lvlJc w:val="right"/>
      <w:pPr>
        <w:ind w:left="4320" w:hanging="180"/>
      </w:pPr>
    </w:lvl>
    <w:lvl w:ilvl="6" w:tplc="61871696" w:tentative="1">
      <w:start w:val="1"/>
      <w:numFmt w:val="decimal"/>
      <w:lvlText w:val="%7."/>
      <w:lvlJc w:val="left"/>
      <w:pPr>
        <w:ind w:left="5040" w:hanging="360"/>
      </w:pPr>
    </w:lvl>
    <w:lvl w:ilvl="7" w:tplc="61871696" w:tentative="1">
      <w:start w:val="1"/>
      <w:numFmt w:val="lowerLetter"/>
      <w:lvlText w:val="%8."/>
      <w:lvlJc w:val="left"/>
      <w:pPr>
        <w:ind w:left="5760" w:hanging="360"/>
      </w:pPr>
    </w:lvl>
    <w:lvl w:ilvl="8" w:tplc="61871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74367">
    <w:multiLevelType w:val="hybridMultilevel"/>
    <w:lvl w:ilvl="0" w:tplc="24734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74367">
    <w:abstractNumId w:val="62774367"/>
  </w:num>
  <w:num w:numId="62774368">
    <w:abstractNumId w:val="627743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3f01203e" Type="http://schemas.openxmlformats.org/officeDocument/2006/relationships/image" Target="media/img1686cf3f01203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