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8911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686cc4824b905" o:bwmode="white" o:targetscreensize="800,600">
      <v:fill r:id="rId1686cc4824b901" o:title="tit_1686cc4824b907" recolor="t" type="frame"/>
    </v:background>
  </w:background>
  <w:body>
    <w:p>
      <w:pPr>
        <w:rPr/>
      </w:pPr>
      <w:r>
        <w:rPr/>
        <w:t xml:space="preserve">Este texto está en español y no debería estar marcado si se utiliza el corrector ortográfico.</w:t>
      </w:r>
    </w:p>
    <w:p>
      <w:pPr>
        <w:rPr/>
      </w:pPr>
      <w:r>
        <w:rPr/>
        <w:t xml:space="preserve">Now in english.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465562">
    <w:multiLevelType w:val="hybridMultilevel"/>
    <w:lvl w:ilvl="0" w:tplc="95092569">
      <w:start w:val="1"/>
      <w:numFmt w:val="decimal"/>
      <w:lvlText w:val="%1."/>
      <w:lvlJc w:val="left"/>
      <w:pPr>
        <w:ind w:left="720" w:hanging="360"/>
      </w:pPr>
    </w:lvl>
    <w:lvl w:ilvl="1" w:tplc="95092569" w:tentative="1">
      <w:start w:val="1"/>
      <w:numFmt w:val="lowerLetter"/>
      <w:lvlText w:val="%2."/>
      <w:lvlJc w:val="left"/>
      <w:pPr>
        <w:ind w:left="1440" w:hanging="360"/>
      </w:pPr>
    </w:lvl>
    <w:lvl w:ilvl="2" w:tplc="95092569" w:tentative="1">
      <w:start w:val="1"/>
      <w:numFmt w:val="lowerRoman"/>
      <w:lvlText w:val="%3."/>
      <w:lvlJc w:val="right"/>
      <w:pPr>
        <w:ind w:left="2160" w:hanging="180"/>
      </w:pPr>
    </w:lvl>
    <w:lvl w:ilvl="3" w:tplc="95092569" w:tentative="1">
      <w:start w:val="1"/>
      <w:numFmt w:val="decimal"/>
      <w:lvlText w:val="%4."/>
      <w:lvlJc w:val="left"/>
      <w:pPr>
        <w:ind w:left="2880" w:hanging="360"/>
      </w:pPr>
    </w:lvl>
    <w:lvl w:ilvl="4" w:tplc="95092569" w:tentative="1">
      <w:start w:val="1"/>
      <w:numFmt w:val="lowerLetter"/>
      <w:lvlText w:val="%5."/>
      <w:lvlJc w:val="left"/>
      <w:pPr>
        <w:ind w:left="3600" w:hanging="360"/>
      </w:pPr>
    </w:lvl>
    <w:lvl w:ilvl="5" w:tplc="95092569" w:tentative="1">
      <w:start w:val="1"/>
      <w:numFmt w:val="lowerRoman"/>
      <w:lvlText w:val="%6."/>
      <w:lvlJc w:val="right"/>
      <w:pPr>
        <w:ind w:left="4320" w:hanging="180"/>
      </w:pPr>
    </w:lvl>
    <w:lvl w:ilvl="6" w:tplc="95092569" w:tentative="1">
      <w:start w:val="1"/>
      <w:numFmt w:val="decimal"/>
      <w:lvlText w:val="%7."/>
      <w:lvlJc w:val="left"/>
      <w:pPr>
        <w:ind w:left="5040" w:hanging="360"/>
      </w:pPr>
    </w:lvl>
    <w:lvl w:ilvl="7" w:tplc="95092569" w:tentative="1">
      <w:start w:val="1"/>
      <w:numFmt w:val="lowerLetter"/>
      <w:lvlText w:val="%8."/>
      <w:lvlJc w:val="left"/>
      <w:pPr>
        <w:ind w:left="5760" w:hanging="360"/>
      </w:pPr>
    </w:lvl>
    <w:lvl w:ilvl="8" w:tplc="950925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465561">
    <w:multiLevelType w:val="hybridMultilevel"/>
    <w:lvl w:ilvl="0" w:tplc="740448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6465561">
    <w:abstractNumId w:val="66465561"/>
  </w:num>
  <w:num w:numId="66465562">
    <w:abstractNumId w:val="6646556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686cc4824b901" Type="http://schemas.openxmlformats.org/officeDocument/2006/relationships/image" Target="media/img1686cc4824b901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