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872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f48386819" o:bwmode="white" o:targetscreensize="800,600">
      <v:fill r:id="rId1686cf48386816" o:title="tit_1686cf4838681a" recolor="t" type="frame"/>
    </v:background>
  </w:background>
  <w:body>
    <w:p>
      <w:pPr>
        <w:rPr/>
      </w:pPr>
      <w:r>
        <w:rPr/>
        <w:t xml:space="preserve">This is just a simple text to help illustrate how to mark a document as final.</w:t>
      </w:r>
    </w:p>
    <w:p>
      <w:pPr>
        <w:rPr/>
      </w:pPr>
      <w:r>
        <w:rPr/>
        <w:t xml:space="preserve">Beware that this 'protection' can be easily removed by an expert user.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911799">
    <w:multiLevelType w:val="hybridMultilevel"/>
    <w:lvl w:ilvl="0" w:tplc="70585135">
      <w:start w:val="1"/>
      <w:numFmt w:val="decimal"/>
      <w:lvlText w:val="%1."/>
      <w:lvlJc w:val="left"/>
      <w:pPr>
        <w:ind w:left="720" w:hanging="360"/>
      </w:pPr>
    </w:lvl>
    <w:lvl w:ilvl="1" w:tplc="70585135" w:tentative="1">
      <w:start w:val="1"/>
      <w:numFmt w:val="lowerLetter"/>
      <w:lvlText w:val="%2."/>
      <w:lvlJc w:val="left"/>
      <w:pPr>
        <w:ind w:left="1440" w:hanging="360"/>
      </w:pPr>
    </w:lvl>
    <w:lvl w:ilvl="2" w:tplc="70585135" w:tentative="1">
      <w:start w:val="1"/>
      <w:numFmt w:val="lowerRoman"/>
      <w:lvlText w:val="%3."/>
      <w:lvlJc w:val="right"/>
      <w:pPr>
        <w:ind w:left="2160" w:hanging="180"/>
      </w:pPr>
    </w:lvl>
    <w:lvl w:ilvl="3" w:tplc="70585135" w:tentative="1">
      <w:start w:val="1"/>
      <w:numFmt w:val="decimal"/>
      <w:lvlText w:val="%4."/>
      <w:lvlJc w:val="left"/>
      <w:pPr>
        <w:ind w:left="2880" w:hanging="360"/>
      </w:pPr>
    </w:lvl>
    <w:lvl w:ilvl="4" w:tplc="70585135" w:tentative="1">
      <w:start w:val="1"/>
      <w:numFmt w:val="lowerLetter"/>
      <w:lvlText w:val="%5."/>
      <w:lvlJc w:val="left"/>
      <w:pPr>
        <w:ind w:left="3600" w:hanging="360"/>
      </w:pPr>
    </w:lvl>
    <w:lvl w:ilvl="5" w:tplc="70585135" w:tentative="1">
      <w:start w:val="1"/>
      <w:numFmt w:val="lowerRoman"/>
      <w:lvlText w:val="%6."/>
      <w:lvlJc w:val="right"/>
      <w:pPr>
        <w:ind w:left="4320" w:hanging="180"/>
      </w:pPr>
    </w:lvl>
    <w:lvl w:ilvl="6" w:tplc="70585135" w:tentative="1">
      <w:start w:val="1"/>
      <w:numFmt w:val="decimal"/>
      <w:lvlText w:val="%7."/>
      <w:lvlJc w:val="left"/>
      <w:pPr>
        <w:ind w:left="5040" w:hanging="360"/>
      </w:pPr>
    </w:lvl>
    <w:lvl w:ilvl="7" w:tplc="70585135" w:tentative="1">
      <w:start w:val="1"/>
      <w:numFmt w:val="lowerLetter"/>
      <w:lvlText w:val="%8."/>
      <w:lvlJc w:val="left"/>
      <w:pPr>
        <w:ind w:left="5760" w:hanging="360"/>
      </w:pPr>
    </w:lvl>
    <w:lvl w:ilvl="8" w:tplc="705851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11798">
    <w:multiLevelType w:val="hybridMultilevel"/>
    <w:lvl w:ilvl="0" w:tplc="30723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911798">
    <w:abstractNumId w:val="22911798"/>
  </w:num>
  <w:num w:numId="22911799">
    <w:abstractNumId w:val="229117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cf48386816" Type="http://schemas.openxmlformats.org/officeDocument/2006/relationships/image" Target="media/img1686cf48386816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