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641" Type="http://schemas.openxmlformats.org/officeDocument/2006/relationships/custom-properties" Target="docProps/custom.xml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id_686cf6c32d8e8" o:bwmode="white" o:targetscreensize="800,600">
      <v:fill r:id="rId1686cf6c32d8e3" o:title="tit_1686cf6c32d8ea" recolor="t" type="frame"/>
    </v:background>
  </w:background>
  <w:body>
    <w:p w:rsidR="008518C0" w:rsidRDefault="00980037">
      <w:r>
        <w:t>This is a very simple template with some PHPDocX blocks.</w:t>
      </w:r>
    </w:p>
    <w:p w:rsidR="00980037" w:rsidRPr="00DD4E71" w:rsidRDefault="00980037">
      <w:r>
        <w:t>A final paragraph.</w:t>
      </w:r>
      <w:bookmarkStart w:id="0" w:name="_GoBack"/>
      <w:bookmarkEnd w:id="0"/>
    </w:p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sectPr xmlns:w="http://schemas.openxmlformats.org/wordprocessingml/2006/main" w:rsidR="00980037" w:rsidRPr="00DD4E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                                  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3703731">
    <w:multiLevelType w:val="hybridMultilevel"/>
    <w:lvl w:ilvl="0" w:tplc="94618611">
      <w:start w:val="1"/>
      <w:numFmt w:val="decimal"/>
      <w:lvlText w:val="%1."/>
      <w:lvlJc w:val="left"/>
      <w:pPr>
        <w:ind w:left="720" w:hanging="360"/>
      </w:pPr>
    </w:lvl>
    <w:lvl w:ilvl="1" w:tplc="94618611" w:tentative="1">
      <w:start w:val="1"/>
      <w:numFmt w:val="lowerLetter"/>
      <w:lvlText w:val="%2."/>
      <w:lvlJc w:val="left"/>
      <w:pPr>
        <w:ind w:left="1440" w:hanging="360"/>
      </w:pPr>
    </w:lvl>
    <w:lvl w:ilvl="2" w:tplc="94618611" w:tentative="1">
      <w:start w:val="1"/>
      <w:numFmt w:val="lowerRoman"/>
      <w:lvlText w:val="%3."/>
      <w:lvlJc w:val="right"/>
      <w:pPr>
        <w:ind w:left="2160" w:hanging="180"/>
      </w:pPr>
    </w:lvl>
    <w:lvl w:ilvl="3" w:tplc="94618611" w:tentative="1">
      <w:start w:val="1"/>
      <w:numFmt w:val="decimal"/>
      <w:lvlText w:val="%4."/>
      <w:lvlJc w:val="left"/>
      <w:pPr>
        <w:ind w:left="2880" w:hanging="360"/>
      </w:pPr>
    </w:lvl>
    <w:lvl w:ilvl="4" w:tplc="94618611" w:tentative="1">
      <w:start w:val="1"/>
      <w:numFmt w:val="lowerLetter"/>
      <w:lvlText w:val="%5."/>
      <w:lvlJc w:val="left"/>
      <w:pPr>
        <w:ind w:left="3600" w:hanging="360"/>
      </w:pPr>
    </w:lvl>
    <w:lvl w:ilvl="5" w:tplc="94618611" w:tentative="1">
      <w:start w:val="1"/>
      <w:numFmt w:val="lowerRoman"/>
      <w:lvlText w:val="%6."/>
      <w:lvlJc w:val="right"/>
      <w:pPr>
        <w:ind w:left="4320" w:hanging="180"/>
      </w:pPr>
    </w:lvl>
    <w:lvl w:ilvl="6" w:tplc="94618611" w:tentative="1">
      <w:start w:val="1"/>
      <w:numFmt w:val="decimal"/>
      <w:lvlText w:val="%7."/>
      <w:lvlJc w:val="left"/>
      <w:pPr>
        <w:ind w:left="5040" w:hanging="360"/>
      </w:pPr>
    </w:lvl>
    <w:lvl w:ilvl="7" w:tplc="94618611" w:tentative="1">
      <w:start w:val="1"/>
      <w:numFmt w:val="lowerLetter"/>
      <w:lvlText w:val="%8."/>
      <w:lvlJc w:val="left"/>
      <w:pPr>
        <w:ind w:left="5760" w:hanging="360"/>
      </w:pPr>
    </w:lvl>
    <w:lvl w:ilvl="8" w:tplc="9461861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703730">
    <w:multiLevelType w:val="hybridMultilevel"/>
    <w:lvl w:ilvl="0" w:tplc="655043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3703730">
    <w:abstractNumId w:val="83703730"/>
  </w:num>
  <w:num w:numId="83703731">
    <w:abstractNumId w:val="837037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 w:val="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B53"/>
    <w:rsid w:val="001F2374"/>
    <w:rsid w:val="003D0F75"/>
    <w:rsid w:val="003E6D06"/>
    <w:rsid w:val="00587B53"/>
    <w:rsid w:val="00980037"/>
    <w:rsid w:val="00DD4E71"/>
    <w:rsid w:val="00E32010"/>
    <w:rsid w:val="00F4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628849148" Type="http://schemas.openxmlformats.org/officeDocument/2006/relationships/numbering" Target="numbering.xml"/><Relationship Id="rId935833904" Type="http://schemas.openxmlformats.org/officeDocument/2006/relationships/footnotes" Target="footnotes.xml"/><Relationship Id="rId443505198" Type="http://schemas.openxmlformats.org/officeDocument/2006/relationships/endnotes" Target="endnotes.xml"/><Relationship Id="rId843682172" Type="http://schemas.openxmlformats.org/officeDocument/2006/relationships/comments" Target="comments.xml"/><Relationship Id="rId1686cf6c32d8e3" Type="http://schemas.openxmlformats.org/officeDocument/2006/relationships/image" Target="media/img1686cf6c32d8e3.jp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Generated by PHPDocX trial version</dc:description>
  <cp:lastModifiedBy>Eduardo</cp:lastModifiedBy>
  <cp:revision>4</cp:revision>
  <dcterms:created xsi:type="dcterms:W3CDTF">2013-11-05T16:32:00Z</dcterms:created>
  <dcterms:modified xsi:type="dcterms:W3CDTF">2014-01-15T07:32:00Z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                                      </Properties>
</file>