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91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bae5f4efd4" o:bwmode="white" o:targetscreensize="800,600">
      <v:fill r:id="rId1686bae5f4efce" o:title="tit_1686bae5f4efd7" recolor="t" type="frame"/>
    </v:background>
  </w:background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2800"/>
      </w:tblGrid>
      <w:tr w:rsidR="000704F1" w:rsidTr="000704F1">
        <w:tc>
          <w:tcPr>
            <w:tcW w:w="5637" w:type="dxa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</w:p>
          <w:p>
            <w:pPr>
              <w:widowControl w:val="on"/>
              <w:pBdr/>
              <w:spacing w:before="322" w:after="322" w:line="240" w:lineRule="auto"/>
              <w:ind w:left="0" w:right="0"/>
              <w:jc w:val="left"/>
              <w:outlineLvl w:val="0"/>
            </w:pPr>
            <w:r>
              <w:rPr>
                <w:b/>
                <w:bCs/>
                <w:color w:val="000000"/>
                <w:sz w:val="48"/>
                <w:szCs w:val="48"/>
              </w:rPr>
              <w:t xml:space="preserve">Desarrollo de aplicaciones web, portales corporativos, intranets, consultoría web, e-learning, ...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2mdc.com es una compañía experta en el desarrollo de </w:t>
            </w:r>
            <w:hyperlink r:id="rId8689686bae509b1d2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aplicaciones web</w:t>
              </w:r>
            </w:hyperlink>
            <w:r>
              <w:rPr>
                <w:color w:val="000000"/>
                <w:sz w:val="24"/>
                <w:szCs w:val="24"/>
              </w:rPr>
              <w:t xml:space="preserve"> y contenidos específicos para su difusión por Internet. Más de diez años de experiencia en el sector avalan su labor, orientada a reforzar la presencia online de sus clientes mediante la renovación o creación de portales corporativos, intranets y otras aplicaciones que utilizan la red como medio de transmisión de datos.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Nuestro modelo de trabajo se fundamenta en cuatro pilares: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Usabilidad</w:t>
            </w:r>
            <w:r>
              <w:rPr>
                <w:color w:val="000000"/>
                <w:sz w:val="24"/>
                <w:szCs w:val="24"/>
              </w:rPr>
              <w:t xml:space="preserve">, para evitar que el medio sea un fin,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Accesibilidad</w:t>
            </w:r>
            <w:r>
              <w:rPr>
                <w:color w:val="000000"/>
                <w:sz w:val="24"/>
                <w:szCs w:val="24"/>
              </w:rPr>
              <w:t xml:space="preserve">, para no dejar a nadie fuera,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Indexabilidad</w:t>
            </w:r>
            <w:r>
              <w:rPr>
                <w:color w:val="000000"/>
                <w:sz w:val="24"/>
                <w:szCs w:val="24"/>
              </w:rPr>
              <w:t xml:space="preserve">, porque lo que no se encuentra no existe y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Actualidad</w:t>
            </w:r>
            <w:r>
              <w:rPr>
                <w:color w:val="000000"/>
                <w:sz w:val="24"/>
                <w:szCs w:val="24"/>
              </w:rPr>
              <w:t xml:space="preserve">, porque en un mundo en constante cambio el que no corre, vuela.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53600" cy="525600"/>
                  <wp:docPr id="16024911" name="name8195686bae527280f" descr="Tdis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iseno.gif"/>
                          <pic:cNvPicPr/>
                        </pic:nvPicPr>
                        <pic:blipFill>
                          <a:blip r:embed="rId4604686bae52728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Diseño web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Diseño web</w:t>
            </w:r>
            <w:r>
              <w:rPr>
                <w:color w:val="000000"/>
                <w:sz w:val="24"/>
                <w:szCs w:val="24"/>
              </w:rPr>
              <w:t xml:space="preserve"> que permite el fácil y rápido acceso a la información, la correcta indexación en buscadores y preserva su imagen de marca. Algo que, por supuesto, no es incompatible con una cuidada presentación infográfica, máxima atención al detalle y unos resultados de calidad contrastable. </w:t>
            </w:r>
            <w:r>
              <w:rPr>
                <w:color w:val="000000"/>
                <w:sz w:val="24"/>
                <w:szCs w:val="24"/>
              </w:rPr>
              <w:br/>
              <w:t xml:space="preserve">En resumen: </w:t>
            </w:r>
            <w:hyperlink r:id="rId6282686bae5272cee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diseño web</w:t>
              </w:r>
            </w:hyperlink>
            <w:r>
              <w:rPr>
                <w:color w:val="000000"/>
                <w:sz w:val="24"/>
                <w:szCs w:val="24"/>
              </w:rPr>
              <w:t xml:space="preserve"> centrado en el usuario, respetando y mejorando la imagen corporporativa de su web de empresa.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drawing>
                <wp:inline distT="0" distB="0" distL="0" distR="0">
                  <wp:extent cx="432000" cy="396000"/>
                  <wp:docPr id="18950902" name="name8234686bae544a364" descr="Taplicacion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licaciones.gif"/>
                          <pic:cNvPicPr/>
                        </pic:nvPicPr>
                        <pic:blipFill>
                          <a:blip r:embed="rId2741686bae544a3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Aplicaciones web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En la actualidad Internet es, para la mayoría de empresas y usuarios, sinónimo de servicio. Las modernas redes e infraestructuras de comunicación permiten gestionar remotamente la interacción entre clientes, empresas y proveedores o entre ciudadanos y administraciones públicas.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2mdc.com</w:t>
            </w:r>
            <w:r>
              <w:rPr>
                <w:color w:val="000000"/>
                <w:sz w:val="24"/>
                <w:szCs w:val="24"/>
              </w:rPr>
              <w:t xml:space="preserve"> disfruta de una larga experiencia en el desarrollo de RIAs </w:t>
            </w:r>
            <w:hyperlink r:id="rId7110686bae544a578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(Rich Internet Applications)</w:t>
              </w:r>
            </w:hyperlink>
            <w:r>
              <w:rPr>
                <w:color w:val="000000"/>
                <w:sz w:val="24"/>
                <w:szCs w:val="24"/>
              </w:rPr>
              <w:t xml:space="preserve"> que abarcan desde Intranets para PYMEs y diversos proyectos europeos financiados por la Unión Europea hasta sofisticados paquetes de software para la generación de documentos de informes en Word desde plataformas Open Source.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drawing>
                <wp:inline distT="0" distB="0" distL="0" distR="0">
                  <wp:extent cx="453600" cy="331200"/>
                  <wp:docPr id="92486514" name="name4264686bae562287a" descr="Tconsulto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sultoria.gif"/>
                          <pic:cNvPicPr/>
                        </pic:nvPicPr>
                        <pic:blipFill>
                          <a:blip r:embed="rId3866686bae56228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Consultoría web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Un buen asesoramiento y consultoría web, es esencial para llevar a buen puerto el desembarco en la red. En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2mdc.com</w:t>
            </w:r>
            <w:r>
              <w:rPr>
                <w:color w:val="000000"/>
                <w:sz w:val="24"/>
                <w:szCs w:val="24"/>
              </w:rPr>
              <w:t xml:space="preserve"> aunamos nuestra experiencia en el mundo Internet con el "know-how" necesario para desarrollar una plataforma de e-negocio y ofrecer a nuestros clientes una visión más realista y experta de las posibilidades de la Red.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Nuestras páginas web obtienen buen posicionamiento y valoración en los buscadores (pageRank de Google) y ofrecemos servicios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SEO</w:t>
            </w:r>
            <w:r>
              <w:rPr>
                <w:color w:val="000000"/>
                <w:sz w:val="24"/>
                <w:szCs w:val="24"/>
              </w:rPr>
              <w:t xml:space="preserve"> (Search Engine Optimization) de asesoramiento para optimizar la posición de sus sitios web en motores de búsqueda.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46400" cy="417600"/>
                  <wp:docPr id="55489469" name="name5574686bae57eb272" descr="Tcontenid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tenidos.gif"/>
                          <pic:cNvPicPr/>
                        </pic:nvPicPr>
                        <pic:blipFill>
                          <a:blip r:embed="rId1544686bae57eb26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41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Contenidos web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Información</w:t>
            </w:r>
            <w:r>
              <w:rPr>
                <w:color w:val="000000"/>
                <w:sz w:val="24"/>
                <w:szCs w:val="24"/>
              </w:rPr>
              <w:t xml:space="preserve"> y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servicio</w:t>
            </w:r>
            <w:r>
              <w:rPr>
                <w:color w:val="000000"/>
                <w:sz w:val="24"/>
                <w:szCs w:val="24"/>
              </w:rPr>
              <w:t xml:space="preserve"> al usuario son las palabras clave, y dotar esas palabras de contenido exige precisamente </w:t>
            </w:r>
            <w:hyperlink r:id="rId9832686bae57eb4cf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contenidos</w:t>
              </w:r>
            </w:hyperlink>
            <w:r>
              <w:rPr>
                <w:color w:val="000000"/>
                <w:sz w:val="24"/>
                <w:szCs w:val="24"/>
              </w:rPr>
              <w:t xml:space="preserve"> de calidad. Sin embargo, no es tarea sencilla aportar información actual y de interés ya que ello requiere un esfuerzo que muchas veces el cliente no se está en condiciones de realizar.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2mdc.com</w:t>
            </w:r>
            <w:r>
              <w:rPr>
                <w:color w:val="000000"/>
                <w:sz w:val="24"/>
                <w:szCs w:val="24"/>
              </w:rPr>
              <w:t xml:space="preserve"> ofrece un servicio de "mantenimiento" que incluye la incorporación periódica de información de calidad que facilite la necesaria rotación de contenido en su web.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drawing>
                <wp:inline distT="0" distB="0" distL="0" distR="0">
                  <wp:extent cx="446400" cy="331200"/>
                  <wp:docPr id="32319383" name="name9066686bae59c2e8a" descr="Tmultime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ultimedia.gif"/>
                          <pic:cNvPicPr/>
                        </pic:nvPicPr>
                        <pic:blipFill>
                          <a:blip r:embed="rId7359686bae59c2e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Multimedia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Para aprovechar al máximo las posibilidades que nos ofrecen las modernas interfaces hombre-máquina disponemos de una amplia batería de medios: texto, audio, vídeo, animaciones, interactivos,... pero el uso incorrecto de los mismos puede suponer una grave barrera a la comunicación. En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2mdc.com</w:t>
            </w:r>
            <w:r>
              <w:rPr>
                <w:color w:val="000000"/>
                <w:sz w:val="24"/>
                <w:szCs w:val="24"/>
              </w:rPr>
              <w:t xml:space="preserve"> no sólo contamos con los medios técnicos para desarrollar complejos programas </w:t>
            </w:r>
            <w:hyperlink r:id="rId4661686bae59c30d3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multimedia</w:t>
              </w:r>
            </w:hyperlink>
            <w:r>
              <w:rPr>
                <w:color w:val="000000"/>
                <w:sz w:val="24"/>
                <w:szCs w:val="24"/>
              </w:rPr>
              <w:t xml:space="preserve"> sino que también dedicamos especial atención al correcto uso de los mismos y a su adecuación a los objetivos establecidos por clientes y usuarios.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rPr>
                <w:position w:val="-22"/>
              </w:rPr>
              <w:drawing>
                <wp:inline distT="0" distB="0" distL="0" distR="0">
                  <wp:extent cx="439200" cy="396000"/>
                  <wp:docPr id="31259440" name="name8642686bae5b99b89" descr="Telea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arning.gif"/>
                          <pic:cNvPicPr/>
                        </pic:nvPicPr>
                        <pic:blipFill>
                          <a:blip r:embed="rId1196686bae5b99b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E-learning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Hemos desarrollado cursos online para algunas de las más prestigiosas universidades y consultoras europeas. </w:t>
            </w:r>
            <w:r>
              <w:rPr>
                <w:color w:val="000000"/>
                <w:sz w:val="24"/>
                <w:szCs w:val="24"/>
              </w:rPr>
              <w:br/>
              <w:t xml:space="preserve">Nuestro programa educativo sobre seguridad vial ha recibido el prestigioso galardón internacional "</w:t>
            </w:r>
            <w:hyperlink r:id="rId2748686bae5b99e2b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e-learning Innovation Award</w:t>
              </w:r>
            </w:hyperlink>
            <w:r>
              <w:rPr>
                <w:color w:val="000000"/>
                <w:sz w:val="24"/>
                <w:szCs w:val="24"/>
              </w:rPr>
              <w:t xml:space="preserve">", que concede Macromedia.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Nuestro portal dedicado a la </w:t>
            </w:r>
            <w:hyperlink r:id="rId4422686bae5b99e8c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selectividad</w:t>
              </w:r>
            </w:hyperlink>
            <w:r>
              <w:rPr>
                <w:color w:val="000000"/>
                <w:sz w:val="24"/>
                <w:szCs w:val="24"/>
              </w:rPr>
              <w:t xml:space="preserve">, con más de 500 problemas resueltos, así como el portal desarrollado con la Universidad Autónoma de Madrid para divulgar la </w:t>
            </w:r>
            <w:hyperlink r:id="rId1173686bae5b99eb8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física</w:t>
              </w:r>
            </w:hyperlink>
            <w:r>
              <w:rPr>
                <w:color w:val="000000"/>
                <w:sz w:val="24"/>
                <w:szCs w:val="24"/>
              </w:rPr>
              <w:t xml:space="preserve">, son otros ejemplos de nuestros desarrollos de </w:t>
            </w:r>
            <w:hyperlink r:id="rId2306686bae5b99f23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e-learning</w:t>
              </w:r>
            </w:hyperlink>
            <w:r>
              <w:rPr>
                <w:color w:val="000000"/>
                <w:sz w:val="24"/>
                <w:szCs w:val="24"/>
              </w:rPr>
              <w:t xml:space="preserve">.</w:t>
            </w:r>
          </w:p>
          <w:p>
            <w:pPr>
              <w:widowControl w:val="on"/>
              <w:pBdr/>
              <w:spacing w:before="299" w:after="299" w:line="240" w:lineRule="auto"/>
              <w:ind w:left="0" w:right="0"/>
              <w:jc w:val="left"/>
              <w:outlineLvl w:val="1"/>
            </w:pPr>
            <w:r>
              <w:drawing>
                <wp:inline distT="0" distB="0" distL="0" distR="0">
                  <wp:extent cx="432000" cy="432000"/>
                  <wp:docPr id="74459436" name="name4452686bae5d6dd41" descr="Tsiste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istemas.gif"/>
                          <pic:cNvPicPr/>
                        </pic:nvPicPr>
                        <pic:blipFill>
                          <a:blip r:embed="rId5695686bae5d6dd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Administración de sistemas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A fin de proporcionar un servicio integral a nuestros clientes, ofrecemos la posibilidad de contratar con nosotros la adquisición, instalación, configuración y mantenimiento de su infraestructura tecnológica.</w:t>
            </w:r>
          </w:p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Gracias a nuestra experiencia de más de 10 años en el sector, ofrecemos servicios de </w:t>
            </w:r>
            <w:hyperlink r:id="rId7458686bae5d6dfc0" w:history="1">
              <w:r>
                <w:rPr>
                  <w:b/>
                  <w:bCs/>
                  <w:color w:val="0000CC"/>
                  <w:sz w:val="24"/>
                  <w:szCs w:val="24"/>
                  <w:u w:val="single"/>
                </w:rPr>
                <w:t xml:space="preserve">administración de sistemas</w:t>
              </w:r>
            </w:hyperlink>
            <w:r>
              <w:rPr>
                <w:color w:val="000000"/>
                <w:sz w:val="24"/>
                <w:szCs w:val="24"/>
              </w:rPr>
              <w:t xml:space="preserve"> para optimizar y adaptar su infraestructura a las necesidades de su proyecto web.</w:t>
            </w:r>
          </w:p>
        </w:tc>
        <w:tc>
          <w:tcPr>
            <w:tcW w:w="283" w:type="dxa"/>
          </w:tcPr>
          <w:p w:rsidR="000704F1" w:rsidRDefault="000704F1"/>
        </w:tc>
        <w:tc>
          <w:tcPr>
            <w:tcW w:w="2800" w:type="dxa"/>
          </w:tcPr>
          <w:p/>
          <w:p w:rsidR="000704F1" w:rsidRDefault="000704F1" w:rsidP="000704F1"/>
          <w:p w:rsidR="000704F1" w:rsidRPr="002A320C" w:rsidRDefault="002A320C" w:rsidP="000704F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2A320C">
              <w:rPr>
                <w:rFonts w:ascii="Verdana" w:hAnsi="Verdana"/>
                <w:b/>
                <w:sz w:val="17"/>
                <w:szCs w:val="17"/>
              </w:rPr>
              <w:t>Address</w:t>
            </w:r>
            <w:proofErr w:type="spellEnd"/>
            <w:r w:rsidRPr="002A320C">
              <w:rPr>
                <w:rFonts w:ascii="Verdana" w:hAnsi="Verdana"/>
                <w:b/>
                <w:sz w:val="17"/>
                <w:szCs w:val="17"/>
              </w:rPr>
              <w:t>:</w:t>
            </w:r>
            <w:r w:rsidRPr="002A320C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 w:eastAsia="verdana" w:cs="verdana"/>
                <w:color w:val="000000"/>
                <w:sz w:val="17"/>
                <w:szCs w:val="17"/>
              </w:rPr>
              <w:t xml:space="preserve">C/ MatÃ­as TurriÃ³n 24, Madrid 28043 </w:t>
            </w:r>
            <w:r>
              <w:rPr>
                <w:rFonts w:ascii="verdana" w:hAnsi="verdana" w:eastAsia="verdana" w:cs="verdana"/>
                <w:b/>
                <w:bCs/>
                <w:color w:val="000000"/>
                <w:sz w:val="17"/>
                <w:szCs w:val="17"/>
              </w:rPr>
              <w:t xml:space="preserve">Spain</w:t>
            </w:r>
            <w:r>
              <w:t xml:space="preserve"/>
            </w:r>
          </w:p>
        </w:tc>
      </w:tr>
    </w:tbl>
    <w:p w:rsidR="000F6147" w:rsidRDefault="000F6147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99706">
    <w:multiLevelType w:val="hybridMultilevel"/>
    <w:lvl w:ilvl="0" w:tplc="79459442">
      <w:start w:val="1"/>
      <w:numFmt w:val="decimal"/>
      <w:lvlText w:val="%1."/>
      <w:lvlJc w:val="left"/>
      <w:pPr>
        <w:ind w:left="720" w:hanging="360"/>
      </w:pPr>
    </w:lvl>
    <w:lvl w:ilvl="1" w:tplc="79459442" w:tentative="1">
      <w:start w:val="1"/>
      <w:numFmt w:val="lowerLetter"/>
      <w:lvlText w:val="%2."/>
      <w:lvlJc w:val="left"/>
      <w:pPr>
        <w:ind w:left="1440" w:hanging="360"/>
      </w:pPr>
    </w:lvl>
    <w:lvl w:ilvl="2" w:tplc="79459442" w:tentative="1">
      <w:start w:val="1"/>
      <w:numFmt w:val="lowerRoman"/>
      <w:lvlText w:val="%3."/>
      <w:lvlJc w:val="right"/>
      <w:pPr>
        <w:ind w:left="2160" w:hanging="180"/>
      </w:pPr>
    </w:lvl>
    <w:lvl w:ilvl="3" w:tplc="79459442" w:tentative="1">
      <w:start w:val="1"/>
      <w:numFmt w:val="decimal"/>
      <w:lvlText w:val="%4."/>
      <w:lvlJc w:val="left"/>
      <w:pPr>
        <w:ind w:left="2880" w:hanging="360"/>
      </w:pPr>
    </w:lvl>
    <w:lvl w:ilvl="4" w:tplc="79459442" w:tentative="1">
      <w:start w:val="1"/>
      <w:numFmt w:val="lowerLetter"/>
      <w:lvlText w:val="%5."/>
      <w:lvlJc w:val="left"/>
      <w:pPr>
        <w:ind w:left="3600" w:hanging="360"/>
      </w:pPr>
    </w:lvl>
    <w:lvl w:ilvl="5" w:tplc="79459442" w:tentative="1">
      <w:start w:val="1"/>
      <w:numFmt w:val="lowerRoman"/>
      <w:lvlText w:val="%6."/>
      <w:lvlJc w:val="right"/>
      <w:pPr>
        <w:ind w:left="4320" w:hanging="180"/>
      </w:pPr>
    </w:lvl>
    <w:lvl w:ilvl="6" w:tplc="79459442" w:tentative="1">
      <w:start w:val="1"/>
      <w:numFmt w:val="decimal"/>
      <w:lvlText w:val="%7."/>
      <w:lvlJc w:val="left"/>
      <w:pPr>
        <w:ind w:left="5040" w:hanging="360"/>
      </w:pPr>
    </w:lvl>
    <w:lvl w:ilvl="7" w:tplc="79459442" w:tentative="1">
      <w:start w:val="1"/>
      <w:numFmt w:val="lowerLetter"/>
      <w:lvlText w:val="%8."/>
      <w:lvlJc w:val="left"/>
      <w:pPr>
        <w:ind w:left="5760" w:hanging="360"/>
      </w:pPr>
    </w:lvl>
    <w:lvl w:ilvl="8" w:tplc="7945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99705">
    <w:multiLevelType w:val="hybridMultilevel"/>
    <w:lvl w:ilvl="0" w:tplc="31375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99705">
    <w:abstractNumId w:val="90299705"/>
  </w:num>
  <w:num w:numId="90299706">
    <w:abstractNumId w:val="902997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 w:val="1"/>
  <w:proofState w:spelling="clean" w:grammar="clean"/>
  <w:defaultTabStop w:val="708"/>
  <w:hyphenationZone w:val="425"/>
  <w:characterSpacingControl w:val="doNotCompress"/>
  <w:compat/>
  <w:rsids>
    <w:rsidRoot w:val="00575441"/>
    <w:rsid w:val="00065F9C"/>
    <w:rsid w:val="000704F1"/>
    <w:rsid w:val="000F6147"/>
    <w:rsid w:val="00135412"/>
    <w:rsid w:val="001578B5"/>
    <w:rsid w:val="001C7FF9"/>
    <w:rsid w:val="002A320C"/>
    <w:rsid w:val="004D7F10"/>
    <w:rsid w:val="00531A4E"/>
    <w:rsid w:val="00555F58"/>
    <w:rsid w:val="00575441"/>
    <w:rsid w:val="008F680D"/>
    <w:rsid w:val="00B21D59"/>
    <w:rsid w:val="00D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72060653" Type="http://schemas.openxmlformats.org/officeDocument/2006/relationships/numbering" Target="numbering.xml"/><Relationship Id="rId679857914" Type="http://schemas.openxmlformats.org/officeDocument/2006/relationships/footnotes" Target="footnotes.xml"/><Relationship Id="rId612766035" Type="http://schemas.openxmlformats.org/officeDocument/2006/relationships/endnotes" Target="endnotes.xml"/><Relationship Id="rId693781144" Type="http://schemas.openxmlformats.org/officeDocument/2006/relationships/comments" Target="comments.xml"/><Relationship Id="rId8689686bae509b1d2" Type="http://schemas.openxmlformats.org/officeDocument/2006/relationships/hyperlink" Target="http://www.2mdc.com/PHPDOCX/aplicaciones_web/aplicaciones_web.php" TargetMode="External"/><Relationship Id="rId6282686bae5272cee" Type="http://schemas.openxmlformats.org/officeDocument/2006/relationships/hyperlink" Target="http://www.2mdc.com/diseno_web/diseno_web.php" TargetMode="External"/><Relationship Id="rId7110686bae544a578" Type="http://schemas.openxmlformats.org/officeDocument/2006/relationships/hyperlink" Target="http://www.2mdc.com/aplicaciones_web/aplicaciones_web.php" TargetMode="External"/><Relationship Id="rId9832686bae57eb4cf" Type="http://schemas.openxmlformats.org/officeDocument/2006/relationships/hyperlink" Target="http://www.2mdc.com/contenidos/contenidos_web.php" TargetMode="External"/><Relationship Id="rId4661686bae59c30d3" Type="http://schemas.openxmlformats.org/officeDocument/2006/relationships/hyperlink" Target="http://www.2mdc.com/multimedia/multimedia_web.php" TargetMode="External"/><Relationship Id="rId2748686bae5b99e2b" Type="http://schemas.openxmlformats.org/officeDocument/2006/relationships/hyperlink" Target="http://www.2mdc.com/http://www.macromedia.com/resources/elearning/eliap/winners/q2_2002/" TargetMode="External"/><Relationship Id="rId4422686bae5b99e8c" Type="http://schemas.openxmlformats.org/officeDocument/2006/relationships/hyperlink" Target="http://www.2mdc.com/http://www.selectividad.tv" TargetMode="External"/><Relationship Id="rId1173686bae5b99eb8" Type="http://schemas.openxmlformats.org/officeDocument/2006/relationships/hyperlink" Target="http://www.2mdc.com/http://www.fisicahoy.com" TargetMode="External"/><Relationship Id="rId2306686bae5b99f23" Type="http://schemas.openxmlformats.org/officeDocument/2006/relationships/hyperlink" Target="http://www.2mdc.com/e-learning/e-learning.php" TargetMode="External"/><Relationship Id="rId7458686bae5d6dfc0" Type="http://schemas.openxmlformats.org/officeDocument/2006/relationships/hyperlink" Target="http://www.2mdc.com/administracion_de_sistemas/administracion_de_sistemas.php" TargetMode="External"/><Relationship Id="rId4604686bae5272809" Type="http://schemas.openxmlformats.org/officeDocument/2006/relationships/image" Target="media/imgrId4604686bae5272809.gif"/><Relationship Id="rId2741686bae544a35f" Type="http://schemas.openxmlformats.org/officeDocument/2006/relationships/image" Target="media/imgrId2741686bae544a35f.gif"/><Relationship Id="rId3866686bae5622875" Type="http://schemas.openxmlformats.org/officeDocument/2006/relationships/image" Target="media/imgrId3866686bae5622875.gif"/><Relationship Id="rId1544686bae57eb26d" Type="http://schemas.openxmlformats.org/officeDocument/2006/relationships/image" Target="media/imgrId1544686bae57eb26d.gif"/><Relationship Id="rId7359686bae59c2e84" Type="http://schemas.openxmlformats.org/officeDocument/2006/relationships/image" Target="media/imgrId7359686bae59c2e84.gif"/><Relationship Id="rId1196686bae5b99b84" Type="http://schemas.openxmlformats.org/officeDocument/2006/relationships/image" Target="media/imgrId1196686bae5b99b84.gif"/><Relationship Id="rId5695686bae5d6dd3b" Type="http://schemas.openxmlformats.org/officeDocument/2006/relationships/image" Target="media/imgrId5695686bae5d6dd3b.gif"/><Relationship Id="rId1686bae5f4efce" Type="http://schemas.openxmlformats.org/officeDocument/2006/relationships/image" Target="media/img1686bae5f4efc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 Ramos</cp:lastModifiedBy>
  <cp:revision>4</cp:revision>
  <dcterms:created xsi:type="dcterms:W3CDTF">2012-04-15T11:24:00Z</dcterms:created>
  <dcterms:modified xsi:type="dcterms:W3CDTF">2012-04-15T18:09:00Z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