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293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2c28e836" o:bwmode="white" o:targetscreensize="800,600">
      <v:fill r:id="rId1686cf2c28e834" o:title="tit_1686cf2c28e837" recolor="t" type="frame"/>
    </v:background>
  </w:background>
  <w:body>
    <w:p w:rsidR="000E7301" w:rsidRDefault="00065DD7" w:rsidP="00FB63AF">
      <w:r>
        <w:t>We are going to replace a placeholder variable by a chunk of WordML code: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57877">
    <w:multiLevelType w:val="hybridMultilevel"/>
    <w:lvl w:ilvl="0" w:tplc="88662386">
      <w:start w:val="1"/>
      <w:numFmt w:val="decimal"/>
      <w:lvlText w:val="%1."/>
      <w:lvlJc w:val="left"/>
      <w:pPr>
        <w:ind w:left="720" w:hanging="360"/>
      </w:pPr>
    </w:lvl>
    <w:lvl w:ilvl="1" w:tplc="88662386" w:tentative="1">
      <w:start w:val="1"/>
      <w:numFmt w:val="lowerLetter"/>
      <w:lvlText w:val="%2."/>
      <w:lvlJc w:val="left"/>
      <w:pPr>
        <w:ind w:left="1440" w:hanging="360"/>
      </w:pPr>
    </w:lvl>
    <w:lvl w:ilvl="2" w:tplc="88662386" w:tentative="1">
      <w:start w:val="1"/>
      <w:numFmt w:val="lowerRoman"/>
      <w:lvlText w:val="%3."/>
      <w:lvlJc w:val="right"/>
      <w:pPr>
        <w:ind w:left="2160" w:hanging="180"/>
      </w:pPr>
    </w:lvl>
    <w:lvl w:ilvl="3" w:tplc="88662386" w:tentative="1">
      <w:start w:val="1"/>
      <w:numFmt w:val="decimal"/>
      <w:lvlText w:val="%4."/>
      <w:lvlJc w:val="left"/>
      <w:pPr>
        <w:ind w:left="2880" w:hanging="360"/>
      </w:pPr>
    </w:lvl>
    <w:lvl w:ilvl="4" w:tplc="88662386" w:tentative="1">
      <w:start w:val="1"/>
      <w:numFmt w:val="lowerLetter"/>
      <w:lvlText w:val="%5."/>
      <w:lvlJc w:val="left"/>
      <w:pPr>
        <w:ind w:left="3600" w:hanging="360"/>
      </w:pPr>
    </w:lvl>
    <w:lvl w:ilvl="5" w:tplc="88662386" w:tentative="1">
      <w:start w:val="1"/>
      <w:numFmt w:val="lowerRoman"/>
      <w:lvlText w:val="%6."/>
      <w:lvlJc w:val="right"/>
      <w:pPr>
        <w:ind w:left="4320" w:hanging="180"/>
      </w:pPr>
    </w:lvl>
    <w:lvl w:ilvl="6" w:tplc="88662386" w:tentative="1">
      <w:start w:val="1"/>
      <w:numFmt w:val="decimal"/>
      <w:lvlText w:val="%7."/>
      <w:lvlJc w:val="left"/>
      <w:pPr>
        <w:ind w:left="5040" w:hanging="360"/>
      </w:pPr>
    </w:lvl>
    <w:lvl w:ilvl="7" w:tplc="88662386" w:tentative="1">
      <w:start w:val="1"/>
      <w:numFmt w:val="lowerLetter"/>
      <w:lvlText w:val="%8."/>
      <w:lvlJc w:val="left"/>
      <w:pPr>
        <w:ind w:left="5760" w:hanging="360"/>
      </w:pPr>
    </w:lvl>
    <w:lvl w:ilvl="8" w:tplc="88662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57876">
    <w:multiLevelType w:val="hybridMultilevel"/>
    <w:lvl w:ilvl="0" w:tplc="786598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57876">
    <w:abstractNumId w:val="77757876"/>
  </w:num>
  <w:num w:numId="77757877">
    <w:abstractNumId w:val="777578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01993978" Type="http://schemas.openxmlformats.org/officeDocument/2006/relationships/numbering" Target="numbering.xml"/><Relationship Id="rId751457924" Type="http://schemas.openxmlformats.org/officeDocument/2006/relationships/comments" Target="comments.xml"/><Relationship Id="rId1686cf2c28e834" Type="http://schemas.openxmlformats.org/officeDocument/2006/relationships/image" Target="media/img1686cf2c28e834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