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1356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f86ad717f" o:bwmode="white" o:targetscreensize="800,600">
      <v:fill r:id="rId1686cf86ad717a" o:title="tit_1686cf86ad7180" recolor="t" type="frame"/>
    </v:background>
  </w:background>
  <w:body>
    <w:bookmarkStart w:id="0" w:name="cbox1518b6cd44b963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963"/>
            <w:enabled/>
            <w:calcOnExit w:val="0"/>
            <w:statusText w:type="text" w:val="$check1$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0"/>
      <w:r w:rsidR="00AE28D3">
        <w:rPr>
          <w:rFonts w:ascii="Calibri" w:hAnsi="Calibri" w:cs="Calibri"/>
          <w:b/>
          <w:i/>
          <w:color w:val="555555"/>
          <w:sz w:val="24"/>
        </w:rPr>
        <w:t>check1</w:t>
      </w:r>
    </w:p>
    <w:bookmarkStart w:id="1" w:name="cbox1518b6cd44bb4b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b4b"/>
            <w:enabled/>
            <w:calcOnExit w:val="0"/>
            <w:statusText w:type="text" w:val="$check2$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1"/>
      <w:r w:rsidR="00AE28D3" w:rsidRPr="00AE28D3">
        <w:rPr>
          <w:rFonts w:ascii="Calibri" w:hAnsi="Calibri" w:cs="Calibri"/>
          <w:b/>
          <w:i/>
          <w:color w:val="555555"/>
          <w:sz w:val="24"/>
        </w:rPr>
        <w:t xml:space="preserve"> </w:t>
      </w:r>
      <w:r w:rsidR="00AE28D3">
        <w:rPr>
          <w:rFonts w:ascii="Calibri" w:hAnsi="Calibri" w:cs="Calibri"/>
          <w:b/>
          <w:i/>
          <w:color w:val="555555"/>
          <w:sz w:val="24"/>
        </w:rPr>
        <w:t>che</w:t>
      </w:r>
      <w:r w:rsidR="00AE28D3">
        <w:rPr>
          <w:rFonts w:ascii="Calibri" w:hAnsi="Calibri" w:cs="Calibri"/>
          <w:b/>
          <w:i/>
          <w:color w:val="555555"/>
          <w:sz w:val="24"/>
        </w:rPr>
        <w:t>ck2</w:t>
      </w:r>
    </w:p>
    <w:bookmarkStart w:id="2" w:name="cbox1518b6cd44bcae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cae"/>
            <w:enabled/>
            <w:calcOnExit w:val="0"/>
            <w:statusText w:type="text" w:val="$check3$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2"/>
      <w:r w:rsidR="00AE28D3" w:rsidRPr="00AE28D3">
        <w:rPr>
          <w:rFonts w:ascii="Calibri" w:hAnsi="Calibri" w:cs="Calibri"/>
          <w:b/>
          <w:i/>
          <w:color w:val="555555"/>
          <w:sz w:val="24"/>
        </w:rPr>
        <w:t xml:space="preserve"> </w:t>
      </w:r>
      <w:r w:rsidR="00AE28D3">
        <w:rPr>
          <w:rFonts w:ascii="Calibri" w:hAnsi="Calibri" w:cs="Calibri"/>
          <w:b/>
          <w:i/>
          <w:color w:val="555555"/>
          <w:sz w:val="24"/>
        </w:rPr>
        <w:t>che</w:t>
      </w:r>
      <w:r w:rsidR="00AE28D3">
        <w:rPr>
          <w:rFonts w:ascii="Calibri" w:hAnsi="Calibri" w:cs="Calibri"/>
          <w:b/>
          <w:i/>
          <w:color w:val="555555"/>
          <w:sz w:val="24"/>
        </w:rPr>
        <w:t>ck3</w:t>
      </w:r>
      <w:bookmarkStart w:id="3" w:name="_GoBack"/>
      <w:bookmarkEnd w:id="3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DB7412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6A" w:rsidRDefault="00027B6A" w:rsidP="006E0FDA">
      <w:pPr>
        <w:spacing w:after="0" w:line="240" w:lineRule="auto"/>
      </w:pPr>
      <w:r>
        <w:separator/>
      </w:r>
    </w:p>
  </w:endnote>
  <w:endnote w:type="continuationSeparator" w:id="0">
    <w:p w:rsidR="00027B6A" w:rsidRDefault="00027B6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6A" w:rsidRDefault="00027B6A" w:rsidP="006E0FDA">
      <w:pPr>
        <w:spacing w:after="0" w:line="240" w:lineRule="auto"/>
      </w:pPr>
      <w:r>
        <w:separator/>
      </w:r>
    </w:p>
  </w:footnote>
  <w:footnote w:type="continuationSeparator" w:id="0">
    <w:p w:rsidR="00027B6A" w:rsidRDefault="00027B6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0746483">
    <w:multiLevelType w:val="hybridMultilevel"/>
    <w:lvl w:ilvl="0" w:tplc="32561072">
      <w:start w:val="1"/>
      <w:numFmt w:val="decimal"/>
      <w:lvlText w:val="%1."/>
      <w:lvlJc w:val="left"/>
      <w:pPr>
        <w:ind w:left="720" w:hanging="360"/>
      </w:pPr>
    </w:lvl>
    <w:lvl w:ilvl="1" w:tplc="32561072" w:tentative="1">
      <w:start w:val="1"/>
      <w:numFmt w:val="lowerLetter"/>
      <w:lvlText w:val="%2."/>
      <w:lvlJc w:val="left"/>
      <w:pPr>
        <w:ind w:left="1440" w:hanging="360"/>
      </w:pPr>
    </w:lvl>
    <w:lvl w:ilvl="2" w:tplc="32561072" w:tentative="1">
      <w:start w:val="1"/>
      <w:numFmt w:val="lowerRoman"/>
      <w:lvlText w:val="%3."/>
      <w:lvlJc w:val="right"/>
      <w:pPr>
        <w:ind w:left="2160" w:hanging="180"/>
      </w:pPr>
    </w:lvl>
    <w:lvl w:ilvl="3" w:tplc="32561072" w:tentative="1">
      <w:start w:val="1"/>
      <w:numFmt w:val="decimal"/>
      <w:lvlText w:val="%4."/>
      <w:lvlJc w:val="left"/>
      <w:pPr>
        <w:ind w:left="2880" w:hanging="360"/>
      </w:pPr>
    </w:lvl>
    <w:lvl w:ilvl="4" w:tplc="32561072" w:tentative="1">
      <w:start w:val="1"/>
      <w:numFmt w:val="lowerLetter"/>
      <w:lvlText w:val="%5."/>
      <w:lvlJc w:val="left"/>
      <w:pPr>
        <w:ind w:left="3600" w:hanging="360"/>
      </w:pPr>
    </w:lvl>
    <w:lvl w:ilvl="5" w:tplc="32561072" w:tentative="1">
      <w:start w:val="1"/>
      <w:numFmt w:val="lowerRoman"/>
      <w:lvlText w:val="%6."/>
      <w:lvlJc w:val="right"/>
      <w:pPr>
        <w:ind w:left="4320" w:hanging="180"/>
      </w:pPr>
    </w:lvl>
    <w:lvl w:ilvl="6" w:tplc="32561072" w:tentative="1">
      <w:start w:val="1"/>
      <w:numFmt w:val="decimal"/>
      <w:lvlText w:val="%7."/>
      <w:lvlJc w:val="left"/>
      <w:pPr>
        <w:ind w:left="5040" w:hanging="360"/>
      </w:pPr>
    </w:lvl>
    <w:lvl w:ilvl="7" w:tplc="32561072" w:tentative="1">
      <w:start w:val="1"/>
      <w:numFmt w:val="lowerLetter"/>
      <w:lvlText w:val="%8."/>
      <w:lvlJc w:val="left"/>
      <w:pPr>
        <w:ind w:left="5760" w:hanging="360"/>
      </w:pPr>
    </w:lvl>
    <w:lvl w:ilvl="8" w:tplc="32561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46482">
    <w:multiLevelType w:val="hybridMultilevel"/>
    <w:lvl w:ilvl="0" w:tplc="896395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746482">
    <w:abstractNumId w:val="90746482"/>
  </w:num>
  <w:num w:numId="90746483">
    <w:abstractNumId w:val="907464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27B6A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E0598"/>
    <w:rsid w:val="008A36C0"/>
    <w:rsid w:val="008B3AC2"/>
    <w:rsid w:val="008F680D"/>
    <w:rsid w:val="00AC197E"/>
    <w:rsid w:val="00AE28D3"/>
    <w:rsid w:val="00B21D59"/>
    <w:rsid w:val="00BD419F"/>
    <w:rsid w:val="00DB7412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897334867" Type="http://schemas.openxmlformats.org/officeDocument/2006/relationships/comments" Target="comments.xml"/><Relationship Id="rId1686cf86ad717a" Type="http://schemas.openxmlformats.org/officeDocument/2006/relationships/image" Target="media/img1686cf86ad717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C80C-D56F-484F-A36F-139DA780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w7</cp:lastModifiedBy>
  <cp:revision>8</cp:revision>
  <dcterms:created xsi:type="dcterms:W3CDTF">2012-01-10T09:29:00Z</dcterms:created>
  <dcterms:modified xsi:type="dcterms:W3CDTF">2013-05-09T09:33:00Z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